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1CD0" w:rsidRDefault="009B1CD0" w:rsidP="00844DAA">
      <w:pPr>
        <w:tabs>
          <w:tab w:val="left" w:pos="851"/>
        </w:tabs>
        <w:spacing w:before="60" w:after="60"/>
        <w:jc w:val="center"/>
        <w:rPr>
          <w:rFonts w:ascii="Arial" w:hAnsi="Arial" w:cs="Arial"/>
          <w:sz w:val="22"/>
          <w:szCs w:val="22"/>
        </w:rPr>
      </w:pPr>
      <w:bookmarkStart w:id="0" w:name="_GoBack"/>
      <w:bookmarkEnd w:id="0"/>
    </w:p>
    <w:tbl>
      <w:tblPr>
        <w:tblW w:w="0" w:type="auto"/>
        <w:tblInd w:w="-15" w:type="dxa"/>
        <w:tblLayout w:type="fixed"/>
        <w:tblCellMar>
          <w:left w:w="71" w:type="dxa"/>
          <w:right w:w="71" w:type="dxa"/>
        </w:tblCellMar>
        <w:tblLook w:val="0000" w:firstRow="0" w:lastRow="0" w:firstColumn="0" w:lastColumn="0" w:noHBand="0" w:noVBand="0"/>
      </w:tblPr>
      <w:tblGrid>
        <w:gridCol w:w="10434"/>
      </w:tblGrid>
      <w:tr w:rsidR="009B1CD0">
        <w:trPr>
          <w:trHeight w:val="1132"/>
        </w:trPr>
        <w:tc>
          <w:tcPr>
            <w:tcW w:w="10434" w:type="dxa"/>
            <w:shd w:val="clear" w:color="auto" w:fill="auto"/>
          </w:tcPr>
          <w:p w:rsidR="00541CA3" w:rsidRDefault="0070112B" w:rsidP="00844DAA">
            <w:pPr>
              <w:pStyle w:val="Pieddepage"/>
              <w:tabs>
                <w:tab w:val="clear" w:pos="4536"/>
                <w:tab w:val="clear" w:pos="9072"/>
                <w:tab w:val="left" w:pos="851"/>
              </w:tabs>
              <w:jc w:val="center"/>
              <w:rPr>
                <w:rFonts w:ascii="Arial" w:hAnsi="Arial" w:cs="Arial"/>
                <w:b/>
                <w:sz w:val="18"/>
                <w:szCs w:val="18"/>
              </w:rPr>
            </w:pPr>
            <w:r>
              <w:rPr>
                <w:noProof/>
                <w:lang w:eastAsia="fr-FR"/>
              </w:rPr>
              <w:drawing>
                <wp:inline distT="0" distB="0" distL="0" distR="0">
                  <wp:extent cx="6115050" cy="1308100"/>
                  <wp:effectExtent l="19050" t="0" r="0" b="0"/>
                  <wp:docPr id="1" name="Image 1" descr="entt MFCP+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t MFCP+MEIN"/>
                          <pic:cNvPicPr>
                            <a:picLocks noChangeAspect="1" noChangeArrowheads="1"/>
                          </pic:cNvPicPr>
                        </pic:nvPicPr>
                        <pic:blipFill>
                          <a:blip r:embed="rId9"/>
                          <a:srcRect/>
                          <a:stretch>
                            <a:fillRect/>
                          </a:stretch>
                        </pic:blipFill>
                        <pic:spPr bwMode="auto">
                          <a:xfrm>
                            <a:off x="0" y="0"/>
                            <a:ext cx="6115050" cy="1308100"/>
                          </a:xfrm>
                          <a:prstGeom prst="rect">
                            <a:avLst/>
                          </a:prstGeom>
                          <a:noFill/>
                          <a:ln w="9525">
                            <a:noFill/>
                            <a:miter lim="800000"/>
                            <a:headEnd/>
                            <a:tailEnd/>
                          </a:ln>
                        </pic:spPr>
                      </pic:pic>
                    </a:graphicData>
                  </a:graphic>
                </wp:inline>
              </w:drawing>
            </w:r>
          </w:p>
          <w:p w:rsidR="009B1CD0" w:rsidRDefault="009B1CD0" w:rsidP="00844DAA">
            <w:pPr>
              <w:pStyle w:val="Pieddepage"/>
              <w:tabs>
                <w:tab w:val="clear" w:pos="4536"/>
                <w:tab w:val="clear" w:pos="9072"/>
                <w:tab w:val="left" w:pos="851"/>
              </w:tabs>
              <w:jc w:val="center"/>
            </w:pPr>
            <w:r>
              <w:rPr>
                <w:rFonts w:ascii="Arial" w:hAnsi="Arial" w:cs="Arial"/>
                <w:b/>
                <w:sz w:val="18"/>
                <w:szCs w:val="18"/>
              </w:rPr>
              <w:t>Direction des Affaires Juridiques</w:t>
            </w:r>
            <w:r>
              <w:rPr>
                <w:rFonts w:ascii="Arial" w:hAnsi="Arial" w:cs="Arial"/>
                <w:b/>
                <w:sz w:val="18"/>
                <w:szCs w:val="18"/>
              </w:rPr>
              <w:br/>
            </w:r>
          </w:p>
        </w:tc>
      </w:tr>
    </w:tbl>
    <w:p w:rsidR="009B1CD0" w:rsidRDefault="009B1CD0" w:rsidP="00844DAA">
      <w:pPr>
        <w:tabs>
          <w:tab w:val="left" w:pos="851"/>
        </w:tabs>
        <w:sectPr w:rsidR="009B1CD0">
          <w:footerReference w:type="default" r:id="rId10"/>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002"/>
        <w:gridCol w:w="1275"/>
      </w:tblGrid>
      <w:tr w:rsidR="009B1CD0">
        <w:tc>
          <w:tcPr>
            <w:tcW w:w="9002" w:type="dxa"/>
            <w:shd w:val="clear" w:color="auto" w:fill="66CCFF"/>
          </w:tcPr>
          <w:p w:rsidR="009B1CD0" w:rsidRDefault="009B1CD0" w:rsidP="00844DAA">
            <w:pPr>
              <w:tabs>
                <w:tab w:val="left" w:pos="851"/>
              </w:tabs>
              <w:spacing w:before="120" w:after="120"/>
              <w:jc w:val="center"/>
              <w:rPr>
                <w:rFonts w:ascii="Arial" w:hAnsi="Arial" w:cs="Arial"/>
                <w:b/>
                <w:bCs/>
                <w:caps/>
                <w:sz w:val="28"/>
                <w:szCs w:val="28"/>
              </w:rPr>
            </w:pPr>
            <w:r>
              <w:rPr>
                <w:rFonts w:ascii="Arial" w:hAnsi="Arial" w:cs="Arial"/>
                <w:sz w:val="24"/>
                <w:szCs w:val="24"/>
              </w:rPr>
              <w:lastRenderedPageBreak/>
              <w:t>MARCH</w:t>
            </w:r>
            <w:r>
              <w:rPr>
                <w:rFonts w:ascii="Arial" w:hAnsi="Arial" w:cs="Arial"/>
                <w:caps/>
                <w:sz w:val="24"/>
                <w:szCs w:val="24"/>
              </w:rPr>
              <w:t>é</w:t>
            </w:r>
            <w:r>
              <w:rPr>
                <w:rFonts w:ascii="Arial" w:hAnsi="Arial" w:cs="Arial"/>
                <w:sz w:val="24"/>
                <w:szCs w:val="24"/>
              </w:rPr>
              <w:t>S ET ACCORDS-CADRES</w:t>
            </w:r>
          </w:p>
          <w:p w:rsidR="009B1CD0" w:rsidRDefault="009B1CD0" w:rsidP="006C4338">
            <w:pPr>
              <w:tabs>
                <w:tab w:val="left" w:pos="851"/>
              </w:tabs>
              <w:spacing w:before="120" w:after="120"/>
              <w:jc w:val="center"/>
              <w:rPr>
                <w:caps/>
                <w:sz w:val="28"/>
                <w:szCs w:val="28"/>
              </w:rPr>
            </w:pPr>
            <w:r>
              <w:rPr>
                <w:rFonts w:ascii="Arial" w:hAnsi="Arial" w:cs="Arial"/>
                <w:b/>
                <w:bCs/>
                <w:caps/>
                <w:sz w:val="28"/>
                <w:szCs w:val="28"/>
              </w:rPr>
              <w:t>ACTE</w:t>
            </w:r>
            <w:r>
              <w:rPr>
                <w:rFonts w:ascii="Arial" w:hAnsi="Arial" w:cs="Arial"/>
                <w:b/>
                <w:bCs/>
                <w:sz w:val="28"/>
                <w:szCs w:val="28"/>
              </w:rPr>
              <w:t xml:space="preserve"> D’ENGAGEMENT</w:t>
            </w:r>
            <w:r>
              <w:rPr>
                <w:rStyle w:val="Caractresdenotedebasdepage"/>
                <w:rFonts w:ascii="Arial" w:hAnsi="Arial"/>
                <w:b/>
                <w:bCs/>
                <w:sz w:val="28"/>
                <w:szCs w:val="28"/>
              </w:rPr>
              <w:footnoteReference w:id="1"/>
            </w:r>
          </w:p>
        </w:tc>
        <w:tc>
          <w:tcPr>
            <w:tcW w:w="1275" w:type="dxa"/>
            <w:shd w:val="clear" w:color="auto" w:fill="66CCFF"/>
          </w:tcPr>
          <w:p w:rsidR="009B1CD0" w:rsidRDefault="00E47798" w:rsidP="0083205E">
            <w:pPr>
              <w:pStyle w:val="Titre8"/>
              <w:tabs>
                <w:tab w:val="left" w:pos="851"/>
                <w:tab w:val="right" w:pos="9639"/>
              </w:tabs>
              <w:spacing w:before="120" w:after="120"/>
            </w:pPr>
            <w:r>
              <w:rPr>
                <w:caps/>
                <w:sz w:val="28"/>
                <w:szCs w:val="28"/>
              </w:rPr>
              <w:t>ATTRI1</w:t>
            </w:r>
          </w:p>
        </w:tc>
      </w:tr>
    </w:tbl>
    <w:p w:rsidR="009B1CD0" w:rsidRDefault="009B1CD0" w:rsidP="006C4338">
      <w:pPr>
        <w:tabs>
          <w:tab w:val="left" w:pos="851"/>
        </w:tabs>
      </w:pPr>
    </w:p>
    <w:p w:rsidR="009B45B9" w:rsidRDefault="00CD46CC" w:rsidP="006C4338">
      <w:pPr>
        <w:pStyle w:val="Corpsdetexte31"/>
        <w:tabs>
          <w:tab w:val="left" w:pos="851"/>
        </w:tabs>
        <w:jc w:val="both"/>
        <w:rPr>
          <w:sz w:val="18"/>
          <w:szCs w:val="18"/>
        </w:rPr>
      </w:pPr>
      <w:r>
        <w:rPr>
          <w:sz w:val="18"/>
          <w:szCs w:val="18"/>
        </w:rPr>
        <w:t xml:space="preserve">Alors qu’un acte d’engagement était autrefois requis de l’opérateur économique soumissionnaire lors du dépôt de son offre, sa signature n’est plus aujourd’hui requise qu’au stade de l’attribution du marché. </w:t>
      </w:r>
    </w:p>
    <w:p w:rsidR="009B45B9" w:rsidRDefault="009B1CD0" w:rsidP="006C4338">
      <w:pPr>
        <w:pStyle w:val="Corpsdetexte31"/>
        <w:tabs>
          <w:tab w:val="left" w:pos="851"/>
        </w:tabs>
        <w:jc w:val="both"/>
        <w:rPr>
          <w:sz w:val="18"/>
          <w:szCs w:val="18"/>
        </w:rPr>
      </w:pPr>
      <w:r>
        <w:rPr>
          <w:sz w:val="18"/>
          <w:szCs w:val="18"/>
        </w:rPr>
        <w:t xml:space="preserve">Le formulaire </w:t>
      </w:r>
      <w:r w:rsidR="00E47798">
        <w:rPr>
          <w:sz w:val="18"/>
          <w:szCs w:val="18"/>
        </w:rPr>
        <w:t xml:space="preserve">ATTRI1 </w:t>
      </w:r>
      <w:r>
        <w:rPr>
          <w:sz w:val="18"/>
          <w:szCs w:val="18"/>
        </w:rPr>
        <w:t xml:space="preserve">est un modèle d’acte d’engagement qui peut être utilisé par </w:t>
      </w:r>
      <w:r w:rsidR="0021797C">
        <w:rPr>
          <w:sz w:val="18"/>
          <w:szCs w:val="18"/>
        </w:rPr>
        <w:t>l’acheteur</w:t>
      </w:r>
      <w:r w:rsidR="0061068C">
        <w:rPr>
          <w:sz w:val="18"/>
          <w:szCs w:val="18"/>
        </w:rPr>
        <w:t>, s’il le souhaite,</w:t>
      </w:r>
      <w:r w:rsidR="001C40C0">
        <w:rPr>
          <w:sz w:val="18"/>
          <w:szCs w:val="18"/>
        </w:rPr>
        <w:t xml:space="preserve"> </w:t>
      </w:r>
      <w:r w:rsidR="00CD185D">
        <w:rPr>
          <w:sz w:val="18"/>
          <w:szCs w:val="18"/>
        </w:rPr>
        <w:t xml:space="preserve">pour conclure un marché ou un accord-cadre avec le </w:t>
      </w:r>
      <w:r w:rsidR="0021797C">
        <w:rPr>
          <w:sz w:val="18"/>
          <w:szCs w:val="18"/>
        </w:rPr>
        <w:t xml:space="preserve">candidat </w:t>
      </w:r>
      <w:r w:rsidR="00CD185D">
        <w:rPr>
          <w:sz w:val="18"/>
          <w:szCs w:val="18"/>
        </w:rPr>
        <w:t>déclaré attributaire</w:t>
      </w:r>
      <w:r>
        <w:rPr>
          <w:sz w:val="18"/>
          <w:szCs w:val="18"/>
        </w:rPr>
        <w:t xml:space="preserve">. </w:t>
      </w:r>
    </w:p>
    <w:p w:rsidR="009B1CD0" w:rsidRDefault="009B1CD0" w:rsidP="006C4338">
      <w:pPr>
        <w:pStyle w:val="Corpsdetexte31"/>
        <w:tabs>
          <w:tab w:val="left" w:pos="851"/>
        </w:tabs>
        <w:jc w:val="both"/>
        <w:rPr>
          <w:sz w:val="18"/>
          <w:szCs w:val="18"/>
        </w:rPr>
      </w:pPr>
      <w:r>
        <w:rPr>
          <w:sz w:val="18"/>
          <w:szCs w:val="18"/>
        </w:rPr>
        <w:t xml:space="preserve">Il est conseillé aux acheteurs </w:t>
      </w:r>
      <w:r w:rsidR="0021797C">
        <w:rPr>
          <w:sz w:val="18"/>
          <w:szCs w:val="18"/>
        </w:rPr>
        <w:t xml:space="preserve">de renseigner les différentes rubriques de ce formulaire </w:t>
      </w:r>
      <w:r>
        <w:rPr>
          <w:sz w:val="18"/>
          <w:szCs w:val="18"/>
        </w:rPr>
        <w:t xml:space="preserve">avant </w:t>
      </w:r>
      <w:r w:rsidR="00CD185D">
        <w:rPr>
          <w:sz w:val="18"/>
          <w:szCs w:val="18"/>
        </w:rPr>
        <w:t>d</w:t>
      </w:r>
      <w:r w:rsidR="0021797C">
        <w:rPr>
          <w:sz w:val="18"/>
          <w:szCs w:val="18"/>
        </w:rPr>
        <w:t>e l</w:t>
      </w:r>
      <w:r w:rsidR="00CD185D">
        <w:rPr>
          <w:sz w:val="18"/>
          <w:szCs w:val="18"/>
        </w:rPr>
        <w:t>’adresser à l’attributaire</w:t>
      </w:r>
      <w:r>
        <w:rPr>
          <w:sz w:val="18"/>
          <w:szCs w:val="18"/>
        </w:rPr>
        <w:t>.</w:t>
      </w:r>
      <w:r w:rsidR="00CD185D">
        <w:rPr>
          <w:sz w:val="18"/>
          <w:szCs w:val="18"/>
        </w:rPr>
        <w:t xml:space="preserve"> Ce dernier </w:t>
      </w:r>
      <w:r w:rsidR="0021797C">
        <w:rPr>
          <w:sz w:val="18"/>
          <w:szCs w:val="18"/>
        </w:rPr>
        <w:t>retourne l’acte d’engagement signé, permettant à l’acheteur de le signer à son tour.</w:t>
      </w:r>
    </w:p>
    <w:p w:rsidR="009B1CD0" w:rsidRDefault="009B1CD0" w:rsidP="006F3DF9">
      <w:pPr>
        <w:pStyle w:val="Corpsdetexte31"/>
        <w:tabs>
          <w:tab w:val="left" w:pos="851"/>
        </w:tabs>
        <w:jc w:val="both"/>
        <w:rPr>
          <w:sz w:val="18"/>
          <w:szCs w:val="18"/>
        </w:rPr>
      </w:pPr>
      <w:r>
        <w:rPr>
          <w:sz w:val="18"/>
          <w:szCs w:val="18"/>
        </w:rPr>
        <w:t xml:space="preserve">En cas d’allotissement, </w:t>
      </w:r>
      <w:r w:rsidR="00CD185D">
        <w:rPr>
          <w:sz w:val="18"/>
          <w:szCs w:val="18"/>
        </w:rPr>
        <w:t xml:space="preserve">un formulaire </w:t>
      </w:r>
      <w:r w:rsidR="00E47798">
        <w:rPr>
          <w:sz w:val="18"/>
          <w:szCs w:val="18"/>
        </w:rPr>
        <w:t xml:space="preserve">ATTRI1 </w:t>
      </w:r>
      <w:r w:rsidR="00CD185D">
        <w:rPr>
          <w:sz w:val="18"/>
          <w:szCs w:val="18"/>
        </w:rPr>
        <w:t xml:space="preserve">peut être établi pour chaque </w:t>
      </w:r>
      <w:r>
        <w:rPr>
          <w:sz w:val="18"/>
          <w:szCs w:val="18"/>
        </w:rPr>
        <w:t>lot.</w:t>
      </w:r>
      <w:r w:rsidR="00CD185D">
        <w:rPr>
          <w:sz w:val="18"/>
          <w:szCs w:val="18"/>
        </w:rPr>
        <w:t xml:space="preserve"> Lorsqu’un même opérateur économique se voit attribuer plusieurs lots, un seul </w:t>
      </w:r>
      <w:r w:rsidR="00E47798">
        <w:rPr>
          <w:sz w:val="18"/>
          <w:szCs w:val="18"/>
        </w:rPr>
        <w:t xml:space="preserve">ATTRI1 </w:t>
      </w:r>
      <w:r w:rsidR="00CD185D">
        <w:rPr>
          <w:sz w:val="18"/>
          <w:szCs w:val="18"/>
        </w:rPr>
        <w:t>peut être complété.</w:t>
      </w:r>
      <w:r w:rsidR="0021797C">
        <w:rPr>
          <w:sz w:val="18"/>
          <w:szCs w:val="18"/>
        </w:rPr>
        <w:t xml:space="preserve"> Si l’attributaire est retenu sur la base d’une offre variable portant sur plusieurs lots, </w:t>
      </w:r>
      <w:r w:rsidR="006F3DF9">
        <w:rPr>
          <w:sz w:val="18"/>
          <w:szCs w:val="18"/>
        </w:rPr>
        <w:t xml:space="preserve">soit </w:t>
      </w:r>
      <w:r w:rsidR="0021797C">
        <w:rPr>
          <w:sz w:val="18"/>
          <w:szCs w:val="18"/>
        </w:rPr>
        <w:t xml:space="preserve">un acte d’engagement est </w:t>
      </w:r>
      <w:r w:rsidR="006F3DF9">
        <w:rPr>
          <w:sz w:val="18"/>
          <w:szCs w:val="18"/>
        </w:rPr>
        <w:t>établi pour les seuls lots concernés, soit l’acte d’engagement unique mentionne expressément les lots retenus sur la base d’une offre variable</w:t>
      </w:r>
      <w:r w:rsidR="0021797C">
        <w:rPr>
          <w:sz w:val="18"/>
          <w:szCs w:val="18"/>
        </w:rPr>
        <w:t>.</w:t>
      </w:r>
    </w:p>
    <w:p w:rsidR="009B1CD0" w:rsidRDefault="009B1CD0" w:rsidP="005846FB">
      <w:pPr>
        <w:pStyle w:val="Corpsdetexte31"/>
        <w:tabs>
          <w:tab w:val="left" w:pos="851"/>
        </w:tabs>
        <w:jc w:val="both"/>
      </w:pPr>
      <w:r>
        <w:rPr>
          <w:sz w:val="18"/>
          <w:szCs w:val="18"/>
        </w:rPr>
        <w:t xml:space="preserve">En cas de candidature groupée, un </w:t>
      </w:r>
      <w:r w:rsidR="00CD185D">
        <w:rPr>
          <w:sz w:val="18"/>
          <w:szCs w:val="18"/>
        </w:rPr>
        <w:t xml:space="preserve">acte d’engagement unique </w:t>
      </w:r>
      <w:r>
        <w:rPr>
          <w:sz w:val="18"/>
          <w:szCs w:val="18"/>
        </w:rPr>
        <w:t>est rempli pour le groupement d’entreprises.</w:t>
      </w:r>
    </w:p>
    <w:p w:rsidR="009B1CD0" w:rsidRDefault="009B1CD0" w:rsidP="005846FB">
      <w:pPr>
        <w:tabs>
          <w:tab w:val="left" w:pos="426"/>
          <w:tab w:val="left" w:pos="851"/>
        </w:tabs>
        <w:jc w:val="both"/>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9B1CD0" w:rsidP="005846FB">
            <w:pPr>
              <w:tabs>
                <w:tab w:val="left" w:pos="-142"/>
                <w:tab w:val="left" w:pos="851"/>
                <w:tab w:val="left" w:pos="4111"/>
              </w:tabs>
              <w:jc w:val="both"/>
            </w:pPr>
            <w:r>
              <w:rPr>
                <w:rFonts w:ascii="Arial" w:hAnsi="Arial" w:cs="Arial"/>
                <w:b/>
                <w:sz w:val="22"/>
                <w:szCs w:val="22"/>
              </w:rPr>
              <w:t xml:space="preserve">A - Objet </w:t>
            </w:r>
            <w:r>
              <w:rPr>
                <w:rFonts w:ascii="Arial" w:hAnsi="Arial" w:cs="Arial"/>
                <w:b/>
                <w:bCs/>
                <w:sz w:val="22"/>
                <w:szCs w:val="22"/>
              </w:rPr>
              <w:t>de l’acte d’engagement</w:t>
            </w:r>
            <w:r>
              <w:rPr>
                <w:rFonts w:ascii="Arial" w:hAnsi="Arial" w:cs="Arial"/>
                <w:b/>
                <w:sz w:val="22"/>
                <w:szCs w:val="22"/>
              </w:rPr>
              <w:t>.</w:t>
            </w:r>
          </w:p>
        </w:tc>
      </w:tr>
    </w:tbl>
    <w:p w:rsidR="009B1CD0" w:rsidRDefault="009B1CD0" w:rsidP="006C4338">
      <w:pPr>
        <w:tabs>
          <w:tab w:val="left" w:pos="426"/>
          <w:tab w:val="left" w:pos="851"/>
        </w:tabs>
        <w:jc w:val="both"/>
      </w:pPr>
    </w:p>
    <w:p w:rsidR="009B1CD0" w:rsidRDefault="009B1CD0" w:rsidP="006C4338">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Objet </w:t>
      </w:r>
      <w:r w:rsidR="00CD185D">
        <w:rPr>
          <w:rFonts w:ascii="Arial" w:hAnsi="Arial" w:cs="Arial"/>
          <w:bCs/>
        </w:rPr>
        <w:t>du marché ou de l’accord-cadre</w:t>
      </w:r>
      <w:r>
        <w:rPr>
          <w:rFonts w:ascii="Arial" w:hAnsi="Arial" w:cs="Arial"/>
        </w:rPr>
        <w:t>:</w:t>
      </w:r>
    </w:p>
    <w:p w:rsidR="009B1CD0" w:rsidRDefault="009B1CD0" w:rsidP="006F3DF9">
      <w:pPr>
        <w:pStyle w:val="fcase1ertab"/>
        <w:tabs>
          <w:tab w:val="clear" w:pos="426"/>
          <w:tab w:val="left" w:pos="0"/>
          <w:tab w:val="left" w:pos="851"/>
        </w:tabs>
        <w:ind w:left="0" w:firstLine="0"/>
        <w:rPr>
          <w:rFonts w:ascii="Arial" w:hAnsi="Arial" w:cs="Arial"/>
        </w:rPr>
      </w:pPr>
      <w:r>
        <w:rPr>
          <w:rFonts w:ascii="Arial" w:hAnsi="Arial" w:cs="Arial"/>
          <w:i/>
          <w:sz w:val="18"/>
          <w:szCs w:val="18"/>
        </w:rPr>
        <w:t>(</w:t>
      </w:r>
      <w:r>
        <w:rPr>
          <w:rFonts w:ascii="Arial" w:hAnsi="Arial" w:cs="Arial"/>
          <w:bCs/>
          <w:i/>
          <w:iCs/>
          <w:sz w:val="18"/>
          <w:szCs w:val="18"/>
        </w:rPr>
        <w:t xml:space="preserve">Reprendre le contenu de la mention figurant dans l’avis d’appel à la concurrence ou </w:t>
      </w:r>
      <w:r w:rsidR="0021797C">
        <w:rPr>
          <w:rFonts w:ascii="Arial" w:hAnsi="Arial" w:cs="Arial"/>
          <w:bCs/>
          <w:i/>
          <w:iCs/>
          <w:sz w:val="18"/>
          <w:szCs w:val="18"/>
        </w:rPr>
        <w:t>l’invitation à confirmer l’intérêt</w:t>
      </w:r>
      <w:r>
        <w:rPr>
          <w:rFonts w:ascii="Arial" w:hAnsi="Arial" w:cs="Arial"/>
          <w:bCs/>
          <w:i/>
          <w:iCs/>
          <w:sz w:val="18"/>
          <w:szCs w:val="18"/>
        </w:rPr>
        <w:t>.</w:t>
      </w:r>
      <w:r>
        <w:rPr>
          <w:rFonts w:ascii="Arial" w:hAnsi="Arial" w:cs="Arial"/>
          <w:i/>
          <w:sz w:val="18"/>
          <w:szCs w:val="18"/>
        </w:rPr>
        <w:t>)</w:t>
      </w:r>
    </w:p>
    <w:p w:rsidR="00DE5A6C" w:rsidRDefault="00DE5A6C" w:rsidP="00000CE9">
      <w:pPr>
        <w:tabs>
          <w:tab w:val="left" w:pos="5348"/>
        </w:tabs>
        <w:ind w:left="284"/>
        <w:rPr>
          <w:rFonts w:ascii="Times New Roman" w:hAnsi="Times New Roman" w:cs="Times New Roman"/>
          <w:bCs/>
          <w:sz w:val="24"/>
          <w:szCs w:val="24"/>
        </w:rPr>
      </w:pPr>
    </w:p>
    <w:p w:rsidR="00000CE9" w:rsidRPr="00DE5A6C" w:rsidRDefault="00696046" w:rsidP="00DE5A6C">
      <w:pPr>
        <w:tabs>
          <w:tab w:val="left" w:pos="5348"/>
        </w:tabs>
        <w:ind w:left="284"/>
        <w:jc w:val="both"/>
        <w:rPr>
          <w:rFonts w:ascii="Arial" w:hAnsi="Arial" w:cs="Arial"/>
          <w:b/>
          <w:bCs/>
          <w:sz w:val="24"/>
          <w:szCs w:val="24"/>
        </w:rPr>
      </w:pPr>
      <w:r>
        <w:rPr>
          <w:rFonts w:ascii="Arial" w:hAnsi="Arial" w:cs="Arial"/>
          <w:b/>
          <w:bCs/>
          <w:sz w:val="24"/>
          <w:szCs w:val="24"/>
        </w:rPr>
        <w:t>Marché n°1</w:t>
      </w:r>
      <w:r w:rsidR="00B62CB1">
        <w:rPr>
          <w:rFonts w:ascii="Arial" w:hAnsi="Arial" w:cs="Arial"/>
          <w:b/>
          <w:bCs/>
          <w:sz w:val="24"/>
          <w:szCs w:val="24"/>
        </w:rPr>
        <w:t>8</w:t>
      </w:r>
      <w:r>
        <w:rPr>
          <w:rFonts w:ascii="Arial" w:hAnsi="Arial" w:cs="Arial"/>
          <w:b/>
          <w:bCs/>
          <w:sz w:val="24"/>
          <w:szCs w:val="24"/>
        </w:rPr>
        <w:t>-</w:t>
      </w:r>
      <w:r w:rsidR="006D59FA">
        <w:rPr>
          <w:rFonts w:ascii="Arial" w:hAnsi="Arial" w:cs="Arial"/>
          <w:b/>
          <w:bCs/>
          <w:sz w:val="24"/>
          <w:szCs w:val="24"/>
        </w:rPr>
        <w:t>008</w:t>
      </w:r>
      <w:r w:rsidR="00B62CB1">
        <w:rPr>
          <w:rFonts w:ascii="Arial" w:hAnsi="Arial" w:cs="Arial"/>
          <w:b/>
          <w:bCs/>
          <w:sz w:val="24"/>
          <w:szCs w:val="24"/>
        </w:rPr>
        <w:t xml:space="preserve"> relatif aux</w:t>
      </w:r>
      <w:r>
        <w:rPr>
          <w:rFonts w:ascii="Arial" w:hAnsi="Arial" w:cs="Arial"/>
          <w:b/>
          <w:bCs/>
          <w:sz w:val="24"/>
          <w:szCs w:val="24"/>
        </w:rPr>
        <w:t xml:space="preserve"> « </w:t>
      </w:r>
      <w:r w:rsidR="00B62CB1">
        <w:rPr>
          <w:rFonts w:ascii="Arial" w:hAnsi="Arial" w:cs="Arial"/>
          <w:b/>
          <w:bCs/>
          <w:sz w:val="24"/>
          <w:szCs w:val="24"/>
        </w:rPr>
        <w:t>bilans des émissions de gaz à effet de serre (G.E.S.) et l’élaboration du plan climat air énergie territorial (P.C.A.E.T.) de Grand Calais, Terres &amp; Mers</w:t>
      </w:r>
      <w:r w:rsidR="00DE5A6C">
        <w:rPr>
          <w:rFonts w:ascii="Arial" w:hAnsi="Arial" w:cs="Arial"/>
          <w:b/>
          <w:bCs/>
          <w:sz w:val="24"/>
          <w:szCs w:val="24"/>
        </w:rPr>
        <w:t> »</w:t>
      </w:r>
    </w:p>
    <w:p w:rsidR="009B1CD0" w:rsidRDefault="009B1CD0" w:rsidP="005846FB">
      <w:pPr>
        <w:tabs>
          <w:tab w:val="left" w:pos="426"/>
          <w:tab w:val="left" w:pos="851"/>
        </w:tabs>
        <w:jc w:val="both"/>
        <w:rPr>
          <w:rFonts w:ascii="Arial" w:hAnsi="Arial" w:cs="Arial"/>
        </w:rPr>
      </w:pPr>
    </w:p>
    <w:p w:rsidR="009B1CD0" w:rsidRDefault="009B1CD0" w:rsidP="0083205E">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Cet acte d'engagement correspond :</w:t>
      </w:r>
    </w:p>
    <w:p w:rsidR="009B1CD0" w:rsidRDefault="009B1CD0" w:rsidP="0083205E">
      <w:pPr>
        <w:tabs>
          <w:tab w:val="left" w:pos="851"/>
        </w:tabs>
        <w:rPr>
          <w:rFonts w:ascii="Arial" w:hAnsi="Arial" w:cs="Arial"/>
        </w:rPr>
      </w:pPr>
      <w:r>
        <w:rPr>
          <w:rFonts w:ascii="Arial" w:hAnsi="Arial" w:cs="Arial"/>
          <w:i/>
          <w:sz w:val="18"/>
          <w:szCs w:val="18"/>
        </w:rPr>
        <w:t>(Cocher les cases correspondantes.)</w:t>
      </w:r>
    </w:p>
    <w:p w:rsidR="009B1CD0" w:rsidRDefault="009B1CD0" w:rsidP="00934503">
      <w:pPr>
        <w:tabs>
          <w:tab w:val="left" w:pos="426"/>
          <w:tab w:val="left" w:pos="851"/>
        </w:tabs>
        <w:jc w:val="both"/>
        <w:rPr>
          <w:rFonts w:ascii="Arial" w:hAnsi="Arial" w:cs="Arial"/>
        </w:rPr>
      </w:pPr>
    </w:p>
    <w:p w:rsidR="009B1CD0" w:rsidRDefault="009B1CD0" w:rsidP="00CD46CC">
      <w:pPr>
        <w:numPr>
          <w:ilvl w:val="0"/>
          <w:numId w:val="3"/>
        </w:numPr>
        <w:tabs>
          <w:tab w:val="left" w:pos="426"/>
          <w:tab w:val="left" w:pos="851"/>
        </w:tabs>
        <w:spacing w:before="120"/>
        <w:ind w:left="782" w:hanging="357"/>
        <w:jc w:val="both"/>
        <w:rPr>
          <w:rFonts w:ascii="Arial" w:hAnsi="Arial" w:cs="Arial"/>
        </w:rPr>
      </w:pPr>
    </w:p>
    <w:p w:rsidR="009B1CD0" w:rsidRDefault="00442D80" w:rsidP="009B45B9">
      <w:pPr>
        <w:tabs>
          <w:tab w:val="left" w:pos="426"/>
          <w:tab w:val="left" w:pos="851"/>
        </w:tabs>
        <w:ind w:left="851"/>
        <w:jc w:val="both"/>
        <w:rPr>
          <w:rFonts w:ascii="Arial" w:hAnsi="Arial" w:cs="Arial"/>
        </w:rPr>
      </w:pPr>
      <w:r>
        <w:fldChar w:fldCharType="begin">
          <w:ffData>
            <w:name w:val=""/>
            <w:enabled/>
            <w:calcOnExit w:val="0"/>
            <w:checkBox>
              <w:size w:val="20"/>
              <w:default w:val="1"/>
            </w:checkBox>
          </w:ffData>
        </w:fldChar>
      </w:r>
      <w:r>
        <w:instrText xml:space="preserve"> FORMCHECKBOX </w:instrText>
      </w:r>
      <w:r w:rsidR="00275D0D">
        <w:fldChar w:fldCharType="separate"/>
      </w:r>
      <w:r>
        <w:fldChar w:fldCharType="end"/>
      </w:r>
      <w:r w:rsidR="009B1CD0">
        <w:tab/>
      </w:r>
      <w:proofErr w:type="gramStart"/>
      <w:r w:rsidR="009B1CD0">
        <w:t>à</w:t>
      </w:r>
      <w:proofErr w:type="gramEnd"/>
      <w:r w:rsidR="009B1CD0">
        <w:t xml:space="preserve"> l’ensemble du marché ou de l’accord-cadre </w:t>
      </w:r>
      <w:r w:rsidR="009B1CD0">
        <w:rPr>
          <w:i/>
          <w:iCs/>
          <w:sz w:val="18"/>
          <w:szCs w:val="18"/>
        </w:rPr>
        <w:t>(en cas de non allotissement)</w:t>
      </w:r>
      <w:r w:rsidR="00B87564">
        <w:rPr>
          <w:i/>
          <w:iCs/>
          <w:sz w:val="18"/>
          <w:szCs w:val="18"/>
        </w:rPr>
        <w:t> </w:t>
      </w:r>
      <w:r w:rsidR="00B87564">
        <w:rPr>
          <w:iCs/>
        </w:rPr>
        <w:t>;</w:t>
      </w:r>
    </w:p>
    <w:p w:rsidR="009B1CD0" w:rsidRDefault="009B1CD0" w:rsidP="009B45B9">
      <w:pPr>
        <w:tabs>
          <w:tab w:val="left" w:pos="426"/>
          <w:tab w:val="left" w:pos="851"/>
        </w:tabs>
        <w:jc w:val="both"/>
        <w:rPr>
          <w:rFonts w:ascii="Arial" w:hAnsi="Arial" w:cs="Arial"/>
        </w:rPr>
      </w:pPr>
    </w:p>
    <w:p w:rsidR="00B87564" w:rsidRDefault="00C77143" w:rsidP="009B45B9">
      <w:pPr>
        <w:pStyle w:val="fcasegauche"/>
        <w:tabs>
          <w:tab w:val="left" w:pos="851"/>
        </w:tabs>
        <w:spacing w:after="0"/>
        <w:ind w:left="851" w:firstLine="0"/>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275D0D">
        <w:fldChar w:fldCharType="separate"/>
      </w:r>
      <w:r>
        <w:fldChar w:fldCharType="end"/>
      </w:r>
      <w:r w:rsidR="009B1CD0">
        <w:rPr>
          <w:rFonts w:ascii="Arial" w:hAnsi="Arial" w:cs="Arial"/>
        </w:rPr>
        <w:tab/>
      </w:r>
      <w:proofErr w:type="gramStart"/>
      <w:r w:rsidR="00B87564">
        <w:rPr>
          <w:rFonts w:ascii="Arial" w:hAnsi="Arial" w:cs="Arial"/>
        </w:rPr>
        <w:t>au</w:t>
      </w:r>
      <w:proofErr w:type="gramEnd"/>
      <w:r w:rsidR="00B87564">
        <w:rPr>
          <w:rFonts w:ascii="Arial" w:hAnsi="Arial" w:cs="Arial"/>
        </w:rPr>
        <w:t xml:space="preserve"> lot n</w:t>
      </w:r>
      <w:r w:rsidR="00A30EBF">
        <w:rPr>
          <w:rFonts w:ascii="Arial" w:hAnsi="Arial" w:cs="Arial"/>
        </w:rPr>
        <w:t xml:space="preserve"> °</w:t>
      </w:r>
      <w:r w:rsidR="00996822">
        <w:rPr>
          <w:rFonts w:ascii="Arial" w:hAnsi="Arial" w:cs="Arial"/>
        </w:rPr>
        <w:t xml:space="preserve"> </w:t>
      </w:r>
      <w:r w:rsidR="00B87564">
        <w:rPr>
          <w:rFonts w:ascii="Arial" w:hAnsi="Arial" w:cs="Arial"/>
        </w:rPr>
        <w:t xml:space="preserve">du marché ou de l’accord-cadre </w:t>
      </w:r>
      <w:r w:rsidR="00B87564">
        <w:rPr>
          <w:rFonts w:ascii="Arial" w:hAnsi="Arial" w:cs="Arial"/>
          <w:i/>
          <w:iCs/>
          <w:sz w:val="18"/>
          <w:szCs w:val="18"/>
        </w:rPr>
        <w:t>(en cas d’allotissement)</w:t>
      </w:r>
      <w:r w:rsidR="00B87564">
        <w:rPr>
          <w:rFonts w:ascii="Arial" w:hAnsi="Arial" w:cs="Arial"/>
        </w:rPr>
        <w:t> ;</w:t>
      </w:r>
    </w:p>
    <w:p w:rsidR="009B1CD0" w:rsidRDefault="009B1CD0" w:rsidP="009B45B9">
      <w:pPr>
        <w:pStyle w:val="fcasegauche"/>
        <w:tabs>
          <w:tab w:val="left" w:pos="851"/>
        </w:tabs>
        <w:spacing w:after="0"/>
        <w:ind w:left="851" w:firstLine="0"/>
        <w:rPr>
          <w:rFonts w:ascii="Arial" w:hAnsi="Arial" w:cs="Arial"/>
        </w:rPr>
      </w:pPr>
      <w:r>
        <w:rPr>
          <w:rFonts w:ascii="Arial" w:hAnsi="Arial" w:cs="Arial"/>
          <w:i/>
          <w:iCs/>
          <w:sz w:val="18"/>
          <w:szCs w:val="18"/>
        </w:rPr>
        <w:t xml:space="preserve">(Indiquer l’intitulé du </w:t>
      </w:r>
      <w:r w:rsidR="00B87564">
        <w:rPr>
          <w:rFonts w:ascii="Arial" w:hAnsi="Arial" w:cs="Arial"/>
          <w:i/>
          <w:iCs/>
          <w:sz w:val="18"/>
          <w:szCs w:val="18"/>
        </w:rPr>
        <w:t xml:space="preserve">ou des </w:t>
      </w:r>
      <w:r>
        <w:rPr>
          <w:rFonts w:ascii="Arial" w:hAnsi="Arial" w:cs="Arial"/>
          <w:i/>
          <w:iCs/>
          <w:sz w:val="18"/>
          <w:szCs w:val="18"/>
        </w:rPr>
        <w:t>lot</w:t>
      </w:r>
      <w:r w:rsidR="00B87564">
        <w:rPr>
          <w:rFonts w:ascii="Arial" w:hAnsi="Arial" w:cs="Arial"/>
          <w:i/>
          <w:iCs/>
          <w:sz w:val="18"/>
          <w:szCs w:val="18"/>
        </w:rPr>
        <w:t>s</w:t>
      </w:r>
      <w:r>
        <w:rPr>
          <w:rFonts w:ascii="Arial" w:hAnsi="Arial" w:cs="Arial"/>
          <w:i/>
          <w:iCs/>
          <w:sz w:val="18"/>
          <w:szCs w:val="18"/>
        </w:rPr>
        <w:t xml:space="preserve"> tel qu’il figure dans l’avis d'appel à la concurrence</w:t>
      </w:r>
      <w:r>
        <w:rPr>
          <w:rFonts w:ascii="Arial" w:hAnsi="Arial" w:cs="Arial"/>
          <w:bCs/>
          <w:i/>
          <w:iCs/>
          <w:sz w:val="18"/>
          <w:szCs w:val="18"/>
        </w:rPr>
        <w:t xml:space="preserve"> ou </w:t>
      </w:r>
      <w:r w:rsidR="001C40C0">
        <w:rPr>
          <w:rFonts w:ascii="Arial" w:hAnsi="Arial" w:cs="Arial"/>
          <w:bCs/>
          <w:i/>
          <w:iCs/>
          <w:sz w:val="18"/>
          <w:szCs w:val="18"/>
        </w:rPr>
        <w:t>l’invitation à confirmer l’intérêt</w:t>
      </w:r>
      <w:r>
        <w:rPr>
          <w:rFonts w:ascii="Arial" w:hAnsi="Arial" w:cs="Arial"/>
          <w:bCs/>
          <w:i/>
          <w:iCs/>
          <w:sz w:val="18"/>
          <w:szCs w:val="18"/>
        </w:rPr>
        <w:t>.</w:t>
      </w:r>
      <w:r>
        <w:rPr>
          <w:rFonts w:ascii="Arial" w:hAnsi="Arial" w:cs="Arial"/>
          <w:i/>
          <w:iCs/>
          <w:sz w:val="18"/>
          <w:szCs w:val="18"/>
        </w:rPr>
        <w:t>)</w:t>
      </w:r>
    </w:p>
    <w:p w:rsidR="00996822" w:rsidRDefault="00996822" w:rsidP="009B45B9">
      <w:pPr>
        <w:pStyle w:val="fcasegauche"/>
        <w:tabs>
          <w:tab w:val="left" w:pos="851"/>
        </w:tabs>
        <w:spacing w:after="0"/>
        <w:rPr>
          <w:rFonts w:ascii="Arial" w:hAnsi="Arial" w:cs="Arial"/>
        </w:rPr>
      </w:pPr>
    </w:p>
    <w:p w:rsidR="00B87564" w:rsidRDefault="00C77143" w:rsidP="009B45B9">
      <w:pPr>
        <w:pStyle w:val="fcasegauche"/>
        <w:tabs>
          <w:tab w:val="left" w:pos="851"/>
        </w:tabs>
        <w:spacing w:after="0"/>
        <w:ind w:left="1134" w:firstLine="283"/>
        <w:rPr>
          <w:rFonts w:ascii="Arial" w:hAnsi="Arial" w:cs="Arial"/>
        </w:rPr>
      </w:pPr>
      <w:r>
        <w:fldChar w:fldCharType="begin">
          <w:ffData>
            <w:name w:val=""/>
            <w:enabled/>
            <w:calcOnExit w:val="0"/>
            <w:checkBox>
              <w:size w:val="20"/>
              <w:default w:val="0"/>
            </w:checkBox>
          </w:ffData>
        </w:fldChar>
      </w:r>
      <w:r w:rsidR="00B87564">
        <w:instrText xml:space="preserve"> FORMCHECKBOX </w:instrText>
      </w:r>
      <w:r w:rsidR="00275D0D">
        <w:fldChar w:fldCharType="separate"/>
      </w:r>
      <w:r>
        <w:fldChar w:fldCharType="end"/>
      </w:r>
      <w:r w:rsidR="00B87564">
        <w:rPr>
          <w:rFonts w:ascii="Arial" w:hAnsi="Arial" w:cs="Arial"/>
        </w:rPr>
        <w:tab/>
        <w:t>correspondant, pour les lots n°</w:t>
      </w:r>
      <w:proofErr w:type="gramStart"/>
      <w:r w:rsidR="00B87564">
        <w:rPr>
          <w:rFonts w:ascii="Arial" w:hAnsi="Arial" w:cs="Arial"/>
        </w:rPr>
        <w:t>…….,</w:t>
      </w:r>
      <w:proofErr w:type="gramEnd"/>
      <w:r w:rsidR="00B87564">
        <w:rPr>
          <w:rFonts w:ascii="Arial" w:hAnsi="Arial" w:cs="Arial"/>
        </w:rPr>
        <w:t xml:space="preserve"> à l’offre variable </w:t>
      </w:r>
      <w:r w:rsidR="00B87564">
        <w:rPr>
          <w:rFonts w:ascii="Arial" w:hAnsi="Arial" w:cs="Arial"/>
          <w:i/>
          <w:iCs/>
          <w:sz w:val="18"/>
          <w:szCs w:val="18"/>
        </w:rPr>
        <w:t>(en cas d’allotissement)</w:t>
      </w:r>
      <w:r w:rsidR="00B87564">
        <w:rPr>
          <w:rFonts w:ascii="Arial" w:hAnsi="Arial" w:cs="Arial"/>
        </w:rPr>
        <w:t> ;</w:t>
      </w:r>
    </w:p>
    <w:p w:rsidR="005A4CB5" w:rsidRDefault="005A4CB5" w:rsidP="005A4CB5">
      <w:pPr>
        <w:pStyle w:val="fcasegauche"/>
        <w:tabs>
          <w:tab w:val="left" w:pos="851"/>
        </w:tabs>
        <w:spacing w:after="0"/>
        <w:ind w:left="851" w:firstLine="0"/>
        <w:rPr>
          <w:rFonts w:ascii="Arial" w:hAnsi="Arial" w:cs="Arial"/>
        </w:rPr>
      </w:pPr>
      <w:r>
        <w:rPr>
          <w:rFonts w:ascii="Arial" w:hAnsi="Arial" w:cs="Arial"/>
        </w:rPr>
        <w:tab/>
      </w:r>
      <w:r>
        <w:rPr>
          <w:rFonts w:ascii="Arial" w:hAnsi="Arial" w:cs="Arial"/>
        </w:rPr>
        <w:tab/>
      </w:r>
      <w:r>
        <w:rPr>
          <w:rFonts w:ascii="Arial" w:hAnsi="Arial" w:cs="Arial"/>
          <w:i/>
          <w:iCs/>
          <w:sz w:val="18"/>
          <w:szCs w:val="18"/>
        </w:rPr>
        <w:t>(</w:t>
      </w:r>
      <w:proofErr w:type="gramStart"/>
      <w:r>
        <w:rPr>
          <w:rFonts w:ascii="Arial" w:hAnsi="Arial" w:cs="Arial"/>
          <w:i/>
          <w:iCs/>
          <w:sz w:val="18"/>
          <w:szCs w:val="18"/>
        </w:rPr>
        <w:t>l’acheteur</w:t>
      </w:r>
      <w:proofErr w:type="gramEnd"/>
      <w:r>
        <w:rPr>
          <w:rFonts w:ascii="Arial" w:hAnsi="Arial" w:cs="Arial"/>
          <w:i/>
          <w:iCs/>
          <w:sz w:val="18"/>
          <w:szCs w:val="18"/>
        </w:rPr>
        <w:t xml:space="preserve"> duplique cette mention tant que de besoin</w:t>
      </w:r>
      <w:r>
        <w:rPr>
          <w:rFonts w:ascii="Arial" w:hAnsi="Arial" w:cs="Arial"/>
          <w:bCs/>
          <w:i/>
          <w:iCs/>
          <w:sz w:val="18"/>
          <w:szCs w:val="18"/>
        </w:rPr>
        <w:t>.</w:t>
      </w:r>
      <w:r>
        <w:rPr>
          <w:rFonts w:ascii="Arial" w:hAnsi="Arial" w:cs="Arial"/>
          <w:i/>
          <w:iCs/>
          <w:sz w:val="18"/>
          <w:szCs w:val="18"/>
        </w:rPr>
        <w:t>)</w:t>
      </w:r>
    </w:p>
    <w:p w:rsidR="009B1CD0" w:rsidRDefault="009B1CD0" w:rsidP="009B45B9">
      <w:pPr>
        <w:pStyle w:val="fcasegauche"/>
        <w:tabs>
          <w:tab w:val="left" w:pos="1418"/>
        </w:tabs>
        <w:spacing w:after="0"/>
        <w:rPr>
          <w:rFonts w:ascii="Arial" w:hAnsi="Arial" w:cs="Arial"/>
        </w:rPr>
      </w:pPr>
    </w:p>
    <w:p w:rsidR="009B1CD0" w:rsidRDefault="009B1CD0" w:rsidP="006C4338">
      <w:pPr>
        <w:pStyle w:val="fcasegauche"/>
        <w:tabs>
          <w:tab w:val="left" w:pos="851"/>
        </w:tabs>
        <w:spacing w:after="0"/>
        <w:ind w:left="0" w:firstLine="0"/>
        <w:rPr>
          <w:rFonts w:ascii="Arial" w:hAnsi="Arial" w:cs="Arial"/>
        </w:rPr>
      </w:pPr>
    </w:p>
    <w:p w:rsidR="009B1CD0" w:rsidRDefault="009B1CD0" w:rsidP="006C4338">
      <w:pPr>
        <w:pStyle w:val="fcasegauche"/>
        <w:numPr>
          <w:ilvl w:val="0"/>
          <w:numId w:val="3"/>
        </w:numPr>
        <w:tabs>
          <w:tab w:val="left" w:pos="851"/>
        </w:tabs>
        <w:spacing w:before="120" w:after="0"/>
        <w:ind w:left="782" w:hanging="357"/>
        <w:rPr>
          <w:rFonts w:ascii="Arial" w:hAnsi="Arial" w:cs="Arial"/>
          <w:iCs/>
        </w:rPr>
      </w:pPr>
    </w:p>
    <w:p w:rsidR="009B1CD0" w:rsidRDefault="00D337BD" w:rsidP="006F3DF9">
      <w:pPr>
        <w:pStyle w:val="fcasegauche"/>
        <w:tabs>
          <w:tab w:val="left" w:pos="851"/>
        </w:tabs>
        <w:spacing w:after="0"/>
        <w:ind w:left="851" w:firstLine="0"/>
        <w:rPr>
          <w:rFonts w:ascii="Arial" w:hAnsi="Arial" w:cs="Arial"/>
        </w:rPr>
      </w:pPr>
      <w:r>
        <w:fldChar w:fldCharType="begin">
          <w:ffData>
            <w:name w:val=""/>
            <w:enabled/>
            <w:calcOnExit w:val="0"/>
            <w:checkBox>
              <w:size w:val="20"/>
              <w:default w:val="0"/>
            </w:checkBox>
          </w:ffData>
        </w:fldChar>
      </w:r>
      <w:r>
        <w:instrText xml:space="preserve"> FORMCHECKBOX </w:instrText>
      </w:r>
      <w:r w:rsidR="00275D0D">
        <w:fldChar w:fldCharType="separate"/>
      </w:r>
      <w:r>
        <w:fldChar w:fldCharType="end"/>
      </w:r>
      <w:r w:rsidR="009B1CD0">
        <w:rPr>
          <w:rFonts w:ascii="Arial" w:hAnsi="Arial" w:cs="Arial"/>
        </w:rPr>
        <w:tab/>
      </w:r>
      <w:proofErr w:type="gramStart"/>
      <w:r w:rsidR="009B1CD0">
        <w:rPr>
          <w:rFonts w:ascii="Arial" w:hAnsi="Arial" w:cs="Arial"/>
        </w:rPr>
        <w:t>à</w:t>
      </w:r>
      <w:proofErr w:type="gramEnd"/>
      <w:r w:rsidR="009B1CD0">
        <w:rPr>
          <w:rFonts w:ascii="Arial" w:hAnsi="Arial" w:cs="Arial"/>
        </w:rPr>
        <w:t xml:space="preserve"> l’offre de base.</w:t>
      </w:r>
    </w:p>
    <w:p w:rsidR="009B1CD0" w:rsidRDefault="009B1CD0" w:rsidP="005846FB">
      <w:pPr>
        <w:pStyle w:val="fcasegauche"/>
        <w:tabs>
          <w:tab w:val="left" w:pos="851"/>
        </w:tabs>
        <w:spacing w:after="0"/>
        <w:rPr>
          <w:rFonts w:ascii="Arial" w:hAnsi="Arial" w:cs="Arial"/>
        </w:rPr>
      </w:pPr>
    </w:p>
    <w:p w:rsidR="009B1CD0" w:rsidRDefault="00C77143" w:rsidP="005846FB">
      <w:pPr>
        <w:pStyle w:val="fcasegauche"/>
        <w:tabs>
          <w:tab w:val="left" w:pos="851"/>
        </w:tabs>
        <w:spacing w:after="0"/>
        <w:ind w:left="851" w:firstLine="0"/>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275D0D">
        <w:fldChar w:fldCharType="separate"/>
      </w:r>
      <w:r>
        <w:fldChar w:fldCharType="end"/>
      </w:r>
      <w:r w:rsidR="009B1CD0">
        <w:rPr>
          <w:rFonts w:ascii="Arial" w:hAnsi="Arial" w:cs="Arial"/>
        </w:rPr>
        <w:tab/>
      </w:r>
      <w:proofErr w:type="gramStart"/>
      <w:r w:rsidR="009B1CD0">
        <w:rPr>
          <w:rFonts w:ascii="Arial" w:hAnsi="Arial" w:cs="Arial"/>
        </w:rPr>
        <w:t>à</w:t>
      </w:r>
      <w:proofErr w:type="gramEnd"/>
      <w:r w:rsidR="009B1CD0">
        <w:rPr>
          <w:rFonts w:ascii="Arial" w:hAnsi="Arial" w:cs="Arial"/>
        </w:rPr>
        <w:t xml:space="preserve"> la variante suivante : </w:t>
      </w:r>
    </w:p>
    <w:p w:rsidR="009B1CD0" w:rsidRDefault="009B1CD0" w:rsidP="005846FB">
      <w:pPr>
        <w:pStyle w:val="fcasegauche"/>
        <w:tabs>
          <w:tab w:val="left" w:pos="851"/>
        </w:tabs>
        <w:spacing w:after="0"/>
        <w:ind w:left="0" w:firstLine="0"/>
        <w:rPr>
          <w:rFonts w:ascii="Arial" w:hAnsi="Arial" w:cs="Arial"/>
        </w:rPr>
      </w:pPr>
    </w:p>
    <w:p w:rsidR="009B1CD0" w:rsidRDefault="009B1CD0" w:rsidP="0061068C">
      <w:pPr>
        <w:pStyle w:val="fcasegauche"/>
        <w:tabs>
          <w:tab w:val="left" w:pos="851"/>
        </w:tabs>
        <w:spacing w:after="0"/>
        <w:ind w:left="0" w:firstLine="0"/>
        <w:rPr>
          <w:rFonts w:ascii="Arial" w:hAnsi="Arial" w:cs="Arial"/>
        </w:rPr>
      </w:pPr>
    </w:p>
    <w:p w:rsidR="009B1CD0" w:rsidRDefault="009B1CD0" w:rsidP="009B45B9">
      <w:pPr>
        <w:pStyle w:val="fcasegauche"/>
        <w:tabs>
          <w:tab w:val="left" w:pos="851"/>
        </w:tabs>
        <w:spacing w:after="0"/>
        <w:ind w:left="851" w:firstLine="0"/>
        <w:rPr>
          <w:rFonts w:ascii="Arial" w:hAnsi="Arial" w:cs="Arial"/>
        </w:rPr>
      </w:pPr>
    </w:p>
    <w:p w:rsidR="005546A9" w:rsidRDefault="005546A9" w:rsidP="006C4338">
      <w:pPr>
        <w:tabs>
          <w:tab w:val="left" w:pos="851"/>
        </w:tabs>
      </w:pPr>
      <w:r>
        <w:br w:type="page"/>
      </w: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9B1CD0" w:rsidP="009B45B9">
            <w:pPr>
              <w:tabs>
                <w:tab w:val="left" w:pos="-142"/>
                <w:tab w:val="left" w:pos="851"/>
                <w:tab w:val="left" w:pos="4111"/>
              </w:tabs>
              <w:jc w:val="both"/>
            </w:pPr>
            <w:r>
              <w:rPr>
                <w:rFonts w:ascii="Arial" w:hAnsi="Arial" w:cs="Arial"/>
                <w:b/>
                <w:sz w:val="22"/>
                <w:szCs w:val="22"/>
              </w:rPr>
              <w:lastRenderedPageBreak/>
              <w:t xml:space="preserve">B - Engagement </w:t>
            </w:r>
            <w:r w:rsidR="00166B56" w:rsidRPr="00166B56">
              <w:rPr>
                <w:rFonts w:ascii="Arial" w:hAnsi="Arial" w:cs="Arial"/>
                <w:b/>
                <w:sz w:val="22"/>
                <w:szCs w:val="22"/>
              </w:rPr>
              <w:t>du titulaire ou du groupement titulaire</w:t>
            </w:r>
            <w:r>
              <w:rPr>
                <w:rFonts w:ascii="Arial" w:hAnsi="Arial" w:cs="Arial"/>
                <w:b/>
                <w:sz w:val="22"/>
                <w:szCs w:val="22"/>
              </w:rPr>
              <w:t>.</w:t>
            </w:r>
          </w:p>
        </w:tc>
      </w:tr>
    </w:tbl>
    <w:p w:rsidR="009B1CD0" w:rsidRDefault="009B1CD0" w:rsidP="006C4338">
      <w:pPr>
        <w:tabs>
          <w:tab w:val="left" w:pos="851"/>
        </w:tabs>
      </w:pPr>
    </w:p>
    <w:p w:rsidR="009B1CD0" w:rsidRDefault="009B1CD0" w:rsidP="006C4338">
      <w:pPr>
        <w:pStyle w:val="Titre2"/>
        <w:tabs>
          <w:tab w:val="left" w:pos="851"/>
          <w:tab w:val="left" w:pos="2268"/>
        </w:tabs>
        <w:rPr>
          <w:rFonts w:ascii="Arial" w:hAnsi="Arial" w:cs="Arial"/>
          <w:i/>
          <w:iCs/>
          <w:sz w:val="18"/>
          <w:szCs w:val="18"/>
        </w:rPr>
      </w:pPr>
      <w:r>
        <w:rPr>
          <w:rFonts w:ascii="Arial" w:hAnsi="Arial" w:cs="Arial"/>
          <w:sz w:val="22"/>
          <w:szCs w:val="22"/>
        </w:rPr>
        <w:t xml:space="preserve">B1 - Identification et engagement </w:t>
      </w:r>
      <w:r w:rsidR="00CD185D">
        <w:rPr>
          <w:rFonts w:ascii="Arial" w:hAnsi="Arial" w:cs="Arial"/>
          <w:sz w:val="22"/>
          <w:szCs w:val="22"/>
        </w:rPr>
        <w:t>du titulaire</w:t>
      </w:r>
      <w:r w:rsidR="0021797C">
        <w:rPr>
          <w:rFonts w:ascii="Arial" w:hAnsi="Arial" w:cs="Arial"/>
          <w:sz w:val="22"/>
          <w:szCs w:val="22"/>
        </w:rPr>
        <w:t xml:space="preserve"> ou du groupement titulaire</w:t>
      </w:r>
      <w:r>
        <w:rPr>
          <w:rFonts w:ascii="Arial" w:hAnsi="Arial" w:cs="Arial"/>
          <w:sz w:val="22"/>
          <w:szCs w:val="22"/>
        </w:rPr>
        <w:t> :</w:t>
      </w:r>
    </w:p>
    <w:p w:rsidR="009B1CD0" w:rsidRDefault="009B1CD0" w:rsidP="006F3DF9">
      <w:pPr>
        <w:pStyle w:val="fcase1ertab"/>
        <w:tabs>
          <w:tab w:val="left" w:pos="851"/>
        </w:tabs>
        <w:rPr>
          <w:rFonts w:ascii="Arial" w:hAnsi="Arial" w:cs="Arial"/>
        </w:rPr>
      </w:pPr>
      <w:r>
        <w:rPr>
          <w:rFonts w:ascii="Arial" w:hAnsi="Arial" w:cs="Arial"/>
          <w:i/>
          <w:iCs/>
          <w:sz w:val="18"/>
          <w:szCs w:val="18"/>
        </w:rPr>
        <w:t>(Cocher les cases correspondantes.)</w:t>
      </w:r>
    </w:p>
    <w:p w:rsidR="009B1CD0" w:rsidRDefault="009B1CD0" w:rsidP="005846FB">
      <w:pPr>
        <w:tabs>
          <w:tab w:val="left" w:pos="851"/>
        </w:tabs>
        <w:rPr>
          <w:rFonts w:ascii="Arial" w:hAnsi="Arial" w:cs="Arial"/>
        </w:rPr>
      </w:pPr>
    </w:p>
    <w:p w:rsidR="009B1CD0" w:rsidRDefault="009B1CD0" w:rsidP="005846FB">
      <w:pPr>
        <w:tabs>
          <w:tab w:val="left" w:pos="851"/>
        </w:tabs>
        <w:jc w:val="both"/>
      </w:pPr>
      <w:r>
        <w:rPr>
          <w:rFonts w:ascii="Arial" w:hAnsi="Arial" w:cs="Arial"/>
        </w:rPr>
        <w:t>Après avoir pris connaissance des pièces constitutives du marché ou de l’accord-cadre suivantes,</w:t>
      </w:r>
    </w:p>
    <w:p w:rsidR="009B1CD0" w:rsidRPr="00CD185D" w:rsidRDefault="00C77143" w:rsidP="005846FB">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007D7A65" w:rsidRPr="00CD185D">
        <w:rPr>
          <w:lang w:val="en-US"/>
        </w:rPr>
        <w:instrText xml:space="preserve"> FORMCHECKBOX </w:instrText>
      </w:r>
      <w:r w:rsidR="00275D0D">
        <w:fldChar w:fldCharType="separate"/>
      </w:r>
      <w:r>
        <w:fldChar w:fldCharType="end"/>
      </w:r>
      <w:r w:rsidR="009B1CD0">
        <w:rPr>
          <w:rFonts w:ascii="Arial" w:hAnsi="Arial" w:cs="Arial"/>
          <w:lang w:val="en-GB"/>
        </w:rPr>
        <w:t xml:space="preserve"> CCAP n°…………………………………………………………………………………………..</w:t>
      </w:r>
    </w:p>
    <w:p w:rsidR="009B1CD0" w:rsidRPr="00CD185D" w:rsidRDefault="00C77143" w:rsidP="005846FB">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007D7A65" w:rsidRPr="00CD185D">
        <w:rPr>
          <w:lang w:val="en-US"/>
        </w:rPr>
        <w:instrText xml:space="preserve"> FORMCHECKBOX </w:instrText>
      </w:r>
      <w:r w:rsidR="00275D0D">
        <w:fldChar w:fldCharType="separate"/>
      </w:r>
      <w:r>
        <w:fldChar w:fldCharType="end"/>
      </w:r>
      <w:r w:rsidR="009B1CD0">
        <w:rPr>
          <w:rFonts w:ascii="Arial" w:hAnsi="Arial" w:cs="Arial"/>
          <w:lang w:val="en-GB"/>
        </w:rPr>
        <w:t xml:space="preserve"> </w:t>
      </w:r>
      <w:proofErr w:type="gramStart"/>
      <w:r w:rsidR="009B1CD0">
        <w:rPr>
          <w:rFonts w:ascii="Arial" w:hAnsi="Arial" w:cs="Arial"/>
          <w:lang w:val="en-GB"/>
        </w:rPr>
        <w:t>CCAG :</w:t>
      </w:r>
      <w:proofErr w:type="gramEnd"/>
      <w:r w:rsidR="009B1CD0">
        <w:rPr>
          <w:rFonts w:ascii="Arial" w:hAnsi="Arial" w:cs="Arial"/>
          <w:lang w:val="en-GB"/>
        </w:rPr>
        <w:t>……………………………………………………………………………………………</w:t>
      </w:r>
    </w:p>
    <w:p w:rsidR="009B1CD0" w:rsidRPr="00CD185D" w:rsidRDefault="00C77143" w:rsidP="0061068C">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007D7A65" w:rsidRPr="00CD185D">
        <w:rPr>
          <w:lang w:val="en-US"/>
        </w:rPr>
        <w:instrText xml:space="preserve"> FORMCHECKBOX </w:instrText>
      </w:r>
      <w:r w:rsidR="00275D0D">
        <w:fldChar w:fldCharType="separate"/>
      </w:r>
      <w:r>
        <w:fldChar w:fldCharType="end"/>
      </w:r>
      <w:r w:rsidR="009B1CD0">
        <w:rPr>
          <w:rFonts w:ascii="Arial" w:hAnsi="Arial" w:cs="Arial"/>
          <w:lang w:val="en-GB"/>
        </w:rPr>
        <w:t xml:space="preserve"> CCTP n°…………………………………………………………………………………………..</w:t>
      </w:r>
    </w:p>
    <w:p w:rsidR="009B1CD0" w:rsidRDefault="00C77143" w:rsidP="00710FD6">
      <w:pPr>
        <w:tabs>
          <w:tab w:val="left" w:pos="851"/>
        </w:tabs>
        <w:spacing w:before="120"/>
        <w:ind w:left="1135" w:hanging="284"/>
        <w:jc w:val="both"/>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275D0D">
        <w:fldChar w:fldCharType="separate"/>
      </w:r>
      <w:r>
        <w:fldChar w:fldCharType="end"/>
      </w:r>
      <w:r w:rsidR="009B1CD0">
        <w:rPr>
          <w:rFonts w:ascii="Arial" w:hAnsi="Arial" w:cs="Arial"/>
        </w:rPr>
        <w:t xml:space="preserve"> Autres :……………………………………………………………………………………………</w:t>
      </w:r>
    </w:p>
    <w:p w:rsidR="009B1CD0" w:rsidRDefault="009B1CD0" w:rsidP="00710FD6">
      <w:pPr>
        <w:tabs>
          <w:tab w:val="left" w:pos="851"/>
        </w:tabs>
        <w:jc w:val="both"/>
        <w:rPr>
          <w:rFonts w:ascii="Arial" w:hAnsi="Arial" w:cs="Arial"/>
        </w:rPr>
      </w:pPr>
    </w:p>
    <w:p w:rsidR="009B1CD0" w:rsidRDefault="009B1CD0" w:rsidP="00E47798">
      <w:pPr>
        <w:tabs>
          <w:tab w:val="left" w:pos="851"/>
        </w:tabs>
        <w:jc w:val="both"/>
        <w:rPr>
          <w:rFonts w:ascii="Arial" w:hAnsi="Arial" w:cs="Arial"/>
        </w:rPr>
      </w:pPr>
      <w:proofErr w:type="gramStart"/>
      <w:r>
        <w:rPr>
          <w:rFonts w:ascii="Arial" w:hAnsi="Arial" w:cs="Arial"/>
        </w:rPr>
        <w:t>et</w:t>
      </w:r>
      <w:proofErr w:type="gramEnd"/>
      <w:r>
        <w:rPr>
          <w:rFonts w:ascii="Arial" w:hAnsi="Arial" w:cs="Arial"/>
        </w:rPr>
        <w:t xml:space="preserve"> conformément à leurs clauses,</w:t>
      </w:r>
    </w:p>
    <w:p w:rsidR="009B1CD0" w:rsidRDefault="009B1CD0" w:rsidP="0083205E">
      <w:pPr>
        <w:tabs>
          <w:tab w:val="left" w:pos="851"/>
        </w:tabs>
        <w:jc w:val="both"/>
        <w:rPr>
          <w:rFonts w:ascii="Arial" w:hAnsi="Arial" w:cs="Arial"/>
        </w:rPr>
      </w:pPr>
    </w:p>
    <w:p w:rsidR="009B1CD0" w:rsidRDefault="00C77143" w:rsidP="0083205E">
      <w:pPr>
        <w:tabs>
          <w:tab w:val="left" w:pos="851"/>
        </w:tabs>
        <w:ind w:left="851"/>
        <w:jc w:val="both"/>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275D0D">
        <w:fldChar w:fldCharType="separate"/>
      </w:r>
      <w:r>
        <w:fldChar w:fldCharType="end"/>
      </w:r>
      <w:r w:rsidR="009B1CD0">
        <w:rPr>
          <w:rFonts w:ascii="Arial" w:hAnsi="Arial" w:cs="Arial"/>
        </w:rPr>
        <w:t xml:space="preserve"> Le signataire</w:t>
      </w:r>
    </w:p>
    <w:p w:rsidR="009B1CD0" w:rsidRDefault="009B1CD0" w:rsidP="0083205E">
      <w:pPr>
        <w:tabs>
          <w:tab w:val="left" w:pos="851"/>
        </w:tabs>
        <w:jc w:val="both"/>
        <w:rPr>
          <w:rFonts w:ascii="Arial" w:hAnsi="Arial" w:cs="Arial"/>
        </w:rPr>
      </w:pPr>
    </w:p>
    <w:p w:rsidR="009B1CD0" w:rsidRDefault="00C77143" w:rsidP="0083205E">
      <w:pPr>
        <w:tabs>
          <w:tab w:val="left" w:pos="851"/>
        </w:tabs>
        <w:spacing w:before="120"/>
        <w:ind w:left="1701"/>
        <w:jc w:val="both"/>
        <w:rPr>
          <w:rFonts w:ascii="Arial" w:hAnsi="Arial" w:cs="Arial"/>
          <w:i/>
          <w:sz w:val="18"/>
          <w:szCs w:val="18"/>
        </w:rPr>
      </w:pPr>
      <w:r>
        <w:fldChar w:fldCharType="begin">
          <w:ffData>
            <w:name w:val=""/>
            <w:enabled/>
            <w:calcOnExit w:val="0"/>
            <w:checkBox>
              <w:size w:val="20"/>
              <w:default w:val="0"/>
            </w:checkBox>
          </w:ffData>
        </w:fldChar>
      </w:r>
      <w:r w:rsidR="007D7A65">
        <w:instrText xml:space="preserve"> FORMCHECKBOX </w:instrText>
      </w:r>
      <w:r w:rsidR="00275D0D">
        <w:fldChar w:fldCharType="separate"/>
      </w:r>
      <w:r>
        <w:fldChar w:fldCharType="end"/>
      </w:r>
      <w:r w:rsidR="009B1CD0">
        <w:rPr>
          <w:rFonts w:ascii="Arial" w:hAnsi="Arial" w:cs="Arial"/>
        </w:rPr>
        <w:t xml:space="preserve"> </w:t>
      </w:r>
      <w:proofErr w:type="gramStart"/>
      <w:r w:rsidR="009B1CD0">
        <w:rPr>
          <w:rFonts w:ascii="Arial" w:hAnsi="Arial" w:cs="Arial"/>
        </w:rPr>
        <w:t>s’engage</w:t>
      </w:r>
      <w:proofErr w:type="gramEnd"/>
      <w:r w:rsidR="009B1CD0">
        <w:rPr>
          <w:rFonts w:ascii="Arial" w:hAnsi="Arial" w:cs="Arial"/>
        </w:rPr>
        <w:t>, sur la base de son offre et pour son propre compte ;</w:t>
      </w:r>
    </w:p>
    <w:p w:rsidR="009B1CD0" w:rsidRDefault="009B1CD0" w:rsidP="00934503">
      <w:pPr>
        <w:pStyle w:val="En-tte"/>
        <w:tabs>
          <w:tab w:val="clear" w:pos="4536"/>
          <w:tab w:val="clear" w:pos="9072"/>
          <w:tab w:val="left" w:pos="851"/>
        </w:tabs>
        <w:jc w:val="both"/>
        <w:rPr>
          <w:rFonts w:ascii="Arial" w:hAnsi="Arial" w:cs="Arial"/>
        </w:rPr>
      </w:pPr>
      <w:r>
        <w:rPr>
          <w:rFonts w:ascii="Arial" w:hAnsi="Arial" w:cs="Arial"/>
          <w:i/>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rsidR="009B1CD0" w:rsidRDefault="009B1CD0" w:rsidP="00CD46CC">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C77143" w:rsidP="009B45B9">
      <w:pPr>
        <w:tabs>
          <w:tab w:val="left" w:pos="851"/>
        </w:tabs>
        <w:ind w:left="1701"/>
        <w:jc w:val="both"/>
        <w:rPr>
          <w:rFonts w:ascii="Arial" w:hAnsi="Arial" w:cs="Arial"/>
          <w:i/>
          <w:sz w:val="18"/>
          <w:szCs w:val="18"/>
        </w:rPr>
      </w:pPr>
      <w:r>
        <w:fldChar w:fldCharType="begin">
          <w:ffData>
            <w:name w:val=""/>
            <w:enabled/>
            <w:calcOnExit w:val="0"/>
            <w:checkBox>
              <w:size w:val="20"/>
              <w:default w:val="0"/>
            </w:checkBox>
          </w:ffData>
        </w:fldChar>
      </w:r>
      <w:r w:rsidR="007D7A65">
        <w:instrText xml:space="preserve"> FORMCHECKBOX </w:instrText>
      </w:r>
      <w:r w:rsidR="00275D0D">
        <w:fldChar w:fldCharType="separate"/>
      </w:r>
      <w:r>
        <w:fldChar w:fldCharType="end"/>
      </w:r>
      <w:r w:rsidR="009B1CD0">
        <w:rPr>
          <w:rFonts w:ascii="Arial" w:hAnsi="Arial" w:cs="Arial"/>
        </w:rPr>
        <w:t xml:space="preserve"> </w:t>
      </w:r>
      <w:proofErr w:type="gramStart"/>
      <w:r w:rsidR="009B1CD0">
        <w:rPr>
          <w:rFonts w:ascii="Arial" w:hAnsi="Arial" w:cs="Arial"/>
        </w:rPr>
        <w:t>engage</w:t>
      </w:r>
      <w:proofErr w:type="gramEnd"/>
      <w:r w:rsidR="009B1CD0">
        <w:rPr>
          <w:rFonts w:ascii="Arial" w:hAnsi="Arial" w:cs="Arial"/>
        </w:rPr>
        <w:t xml:space="preserve"> la société ……………………… sur la base de son offre ;</w:t>
      </w:r>
    </w:p>
    <w:p w:rsidR="009B1CD0" w:rsidRDefault="009B1CD0" w:rsidP="009B45B9">
      <w:pPr>
        <w:pStyle w:val="En-tte"/>
        <w:tabs>
          <w:tab w:val="clear" w:pos="4536"/>
          <w:tab w:val="clear" w:pos="9072"/>
          <w:tab w:val="left" w:pos="851"/>
        </w:tabs>
        <w:jc w:val="both"/>
        <w:rPr>
          <w:rFonts w:ascii="Arial" w:hAnsi="Arial" w:cs="Arial"/>
        </w:rPr>
      </w:pPr>
      <w:r>
        <w:rPr>
          <w:rFonts w:ascii="Arial" w:hAnsi="Arial" w:cs="Arial"/>
          <w:i/>
          <w:sz w:val="18"/>
          <w:szCs w:val="18"/>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C77143" w:rsidP="009B45B9">
      <w:pPr>
        <w:pStyle w:val="fcase1ertab"/>
        <w:tabs>
          <w:tab w:val="left" w:pos="851"/>
        </w:tabs>
        <w:spacing w:before="120"/>
        <w:ind w:left="851" w:firstLine="0"/>
        <w:rPr>
          <w:rFonts w:ascii="Arial" w:hAnsi="Arial" w:cs="Arial"/>
          <w:i/>
          <w:sz w:val="18"/>
          <w:szCs w:val="18"/>
        </w:rPr>
      </w:pPr>
      <w:r>
        <w:fldChar w:fldCharType="begin">
          <w:ffData>
            <w:name w:val=""/>
            <w:enabled/>
            <w:calcOnExit w:val="0"/>
            <w:checkBox>
              <w:size w:val="20"/>
              <w:default w:val="0"/>
            </w:checkBox>
          </w:ffData>
        </w:fldChar>
      </w:r>
      <w:r w:rsidR="007D7A65">
        <w:instrText xml:space="preserve"> FORMCHECKBOX </w:instrText>
      </w:r>
      <w:r w:rsidR="00275D0D">
        <w:fldChar w:fldCharType="separate"/>
      </w:r>
      <w:r>
        <w:fldChar w:fldCharType="end"/>
      </w:r>
      <w:r w:rsidR="009B1CD0">
        <w:rPr>
          <w:rFonts w:ascii="Arial" w:hAnsi="Arial" w:cs="Arial"/>
        </w:rPr>
        <w:t xml:space="preserve"> L’ensemble des membres du groupement s’engagent, sur la base de l’offre du groupement ;</w:t>
      </w:r>
    </w:p>
    <w:p w:rsidR="009B1CD0" w:rsidRDefault="009B1CD0" w:rsidP="009B45B9">
      <w:pPr>
        <w:tabs>
          <w:tab w:val="left" w:pos="851"/>
        </w:tabs>
        <w:jc w:val="both"/>
        <w:rPr>
          <w:rFonts w:ascii="Arial" w:hAnsi="Arial" w:cs="Arial"/>
        </w:rPr>
      </w:pPr>
      <w:r>
        <w:rPr>
          <w:rFonts w:ascii="Arial" w:hAnsi="Arial" w:cs="Arial"/>
          <w:i/>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Pr>
          <w:rFonts w:ascii="Arial" w:hAnsi="Arial" w:cs="Arial"/>
          <w:i/>
          <w:iCs/>
          <w:sz w:val="18"/>
          <w:szCs w:val="18"/>
        </w:rPr>
        <w:t>]</w:t>
      </w:r>
    </w:p>
    <w:p w:rsidR="009B1CD0" w:rsidRDefault="009B1CD0" w:rsidP="009B45B9">
      <w:pPr>
        <w:pStyle w:val="fcase1ertab"/>
        <w:tabs>
          <w:tab w:val="left" w:pos="851"/>
        </w:tabs>
        <w:ind w:left="0" w:firstLine="0"/>
        <w:rPr>
          <w:rFonts w:ascii="Arial" w:hAnsi="Arial" w:cs="Arial"/>
        </w:rPr>
      </w:pPr>
    </w:p>
    <w:p w:rsidR="009B1CD0" w:rsidRDefault="009B1CD0" w:rsidP="009B45B9">
      <w:pPr>
        <w:pStyle w:val="fcase1ertab"/>
        <w:tabs>
          <w:tab w:val="left" w:pos="851"/>
        </w:tabs>
        <w:ind w:left="0" w:firstLine="0"/>
        <w:rPr>
          <w:rFonts w:ascii="Arial" w:hAnsi="Arial" w:cs="Arial"/>
        </w:rPr>
      </w:pPr>
    </w:p>
    <w:p w:rsidR="009B1CD0" w:rsidRDefault="009B1CD0" w:rsidP="009B45B9">
      <w:pPr>
        <w:pStyle w:val="fcase1ertab"/>
        <w:tabs>
          <w:tab w:val="left" w:pos="851"/>
        </w:tabs>
        <w:ind w:left="0" w:firstLine="0"/>
        <w:rPr>
          <w:rFonts w:ascii="Arial" w:hAnsi="Arial" w:cs="Arial"/>
        </w:rPr>
      </w:pPr>
    </w:p>
    <w:p w:rsidR="009B1CD0" w:rsidRDefault="009B1CD0" w:rsidP="009B45B9">
      <w:pPr>
        <w:pStyle w:val="fcase1ertab"/>
        <w:tabs>
          <w:tab w:val="left" w:pos="851"/>
        </w:tabs>
        <w:ind w:left="0" w:firstLine="0"/>
      </w:pPr>
      <w:proofErr w:type="gramStart"/>
      <w:r>
        <w:rPr>
          <w:rFonts w:ascii="Arial" w:hAnsi="Arial" w:cs="Arial"/>
        </w:rPr>
        <w:t>à</w:t>
      </w:r>
      <w:proofErr w:type="gramEnd"/>
      <w:r>
        <w:rPr>
          <w:rFonts w:ascii="Arial" w:hAnsi="Arial" w:cs="Arial"/>
        </w:rPr>
        <w:t xml:space="preserve"> livrer les fournitures demandées ou à exécuter les prestations demandées :</w:t>
      </w:r>
    </w:p>
    <w:p w:rsidR="009B1CD0" w:rsidRDefault="00C77143" w:rsidP="009B45B9">
      <w:pPr>
        <w:pStyle w:val="fcase1ertab"/>
        <w:tabs>
          <w:tab w:val="clear" w:pos="426"/>
          <w:tab w:val="left" w:pos="851"/>
        </w:tabs>
        <w:spacing w:before="120"/>
        <w:ind w:left="0" w:firstLine="851"/>
      </w:pPr>
      <w:r>
        <w:fldChar w:fldCharType="begin">
          <w:ffData>
            <w:name w:val=""/>
            <w:enabled/>
            <w:calcOnExit w:val="0"/>
            <w:checkBox>
              <w:size w:val="20"/>
              <w:default w:val="0"/>
            </w:checkBox>
          </w:ffData>
        </w:fldChar>
      </w:r>
      <w:r w:rsidR="007D7A65">
        <w:instrText xml:space="preserve"> FORMCHECKBOX </w:instrText>
      </w:r>
      <w:r w:rsidR="00275D0D">
        <w:fldChar w:fldCharType="separate"/>
      </w:r>
      <w:r>
        <w:fldChar w:fldCharType="end"/>
      </w:r>
      <w:r w:rsidR="009B1CD0">
        <w:rPr>
          <w:rFonts w:ascii="Arial" w:hAnsi="Arial" w:cs="Arial"/>
        </w:rPr>
        <w:t xml:space="preserve"> </w:t>
      </w:r>
      <w:proofErr w:type="gramStart"/>
      <w:r w:rsidR="009B1CD0">
        <w:rPr>
          <w:rFonts w:ascii="Arial" w:hAnsi="Arial" w:cs="Arial"/>
        </w:rPr>
        <w:t>aux</w:t>
      </w:r>
      <w:proofErr w:type="gramEnd"/>
      <w:r w:rsidR="009B1CD0">
        <w:rPr>
          <w:rFonts w:ascii="Arial" w:hAnsi="Arial" w:cs="Arial"/>
        </w:rPr>
        <w:t xml:space="preserve"> prix indiqués ci-dessous ;</w:t>
      </w:r>
    </w:p>
    <w:p w:rsidR="009B1CD0" w:rsidRDefault="00C77143" w:rsidP="009B45B9">
      <w:pPr>
        <w:tabs>
          <w:tab w:val="left" w:pos="426"/>
          <w:tab w:val="left" w:pos="851"/>
        </w:tabs>
        <w:spacing w:before="120"/>
        <w:ind w:left="1701"/>
        <w:jc w:val="both"/>
      </w:pPr>
      <w:r>
        <w:fldChar w:fldCharType="begin">
          <w:ffData>
            <w:name w:val=""/>
            <w:enabled/>
            <w:calcOnExit w:val="0"/>
            <w:checkBox>
              <w:size w:val="20"/>
              <w:default w:val="0"/>
            </w:checkBox>
          </w:ffData>
        </w:fldChar>
      </w:r>
      <w:r w:rsidR="007D7A65">
        <w:instrText xml:space="preserve"> FORMCHECKBOX </w:instrText>
      </w:r>
      <w:r w:rsidR="00275D0D">
        <w:fldChar w:fldCharType="separate"/>
      </w:r>
      <w:r>
        <w:fldChar w:fldCharType="end"/>
      </w:r>
      <w:r w:rsidR="009B1CD0">
        <w:t xml:space="preserve"> Taux de la TVA : </w:t>
      </w:r>
    </w:p>
    <w:p w:rsidR="009B1CD0" w:rsidRDefault="00C77143" w:rsidP="009B45B9">
      <w:pPr>
        <w:tabs>
          <w:tab w:val="left" w:pos="426"/>
          <w:tab w:val="left" w:pos="851"/>
        </w:tabs>
        <w:spacing w:before="240"/>
        <w:ind w:left="1701"/>
        <w:jc w:val="both"/>
      </w:pPr>
      <w:r>
        <w:fldChar w:fldCharType="begin">
          <w:ffData>
            <w:name w:val=""/>
            <w:enabled/>
            <w:calcOnExit w:val="0"/>
            <w:checkBox>
              <w:size w:val="20"/>
              <w:default w:val="0"/>
            </w:checkBox>
          </w:ffData>
        </w:fldChar>
      </w:r>
      <w:r w:rsidR="007D7A65">
        <w:instrText xml:space="preserve"> FORMCHECKBOX </w:instrText>
      </w:r>
      <w:r w:rsidR="00275D0D">
        <w:fldChar w:fldCharType="separate"/>
      </w:r>
      <w:r>
        <w:fldChar w:fldCharType="end"/>
      </w:r>
      <w:r w:rsidR="009B1CD0">
        <w:t xml:space="preserve"> Montant hors taxes</w:t>
      </w:r>
      <w:r w:rsidR="009B1CD0">
        <w:rPr>
          <w:rStyle w:val="Caractresdenotedebasdepage"/>
        </w:rPr>
        <w:footnoteReference w:id="2"/>
      </w:r>
      <w:r w:rsidR="009B1CD0">
        <w:rPr>
          <w:rStyle w:val="Caractresdenotedebasdepage"/>
        </w:rPr>
        <w:t> </w:t>
      </w:r>
      <w:r w:rsidR="009B1CD0">
        <w:t>:</w:t>
      </w:r>
    </w:p>
    <w:p w:rsidR="009B1CD0" w:rsidRDefault="009B1CD0" w:rsidP="009B45B9">
      <w:pPr>
        <w:tabs>
          <w:tab w:val="left" w:pos="426"/>
          <w:tab w:val="left" w:pos="851"/>
        </w:tabs>
        <w:spacing w:before="120"/>
        <w:jc w:val="both"/>
        <w:rPr>
          <w:rFonts w:ascii="Arial" w:hAnsi="Arial" w:cs="Arial"/>
        </w:rPr>
      </w:pPr>
      <w:r>
        <w:t xml:space="preserve">Montant </w:t>
      </w:r>
      <w:r>
        <w:rPr>
          <w:rFonts w:ascii="Arial" w:hAnsi="Arial" w:cs="Arial"/>
        </w:rPr>
        <w:t>hors taxes arrêté en chiffres à : ……………………………………………………………………………….</w:t>
      </w:r>
    </w:p>
    <w:p w:rsidR="009B1CD0" w:rsidRDefault="009B1CD0" w:rsidP="009B45B9">
      <w:pPr>
        <w:pStyle w:val="fcase1ertab"/>
        <w:tabs>
          <w:tab w:val="left" w:pos="851"/>
        </w:tabs>
        <w:spacing w:before="120"/>
        <w:ind w:left="0" w:firstLine="0"/>
      </w:pPr>
      <w:r>
        <w:rPr>
          <w:rFonts w:ascii="Arial" w:hAnsi="Arial" w:cs="Arial"/>
        </w:rPr>
        <w:t>Montant hors taxes arrêté en lettres à : ………………………………………………………...................................</w:t>
      </w:r>
    </w:p>
    <w:p w:rsidR="009B1CD0" w:rsidRDefault="00C77143" w:rsidP="009B45B9">
      <w:pPr>
        <w:tabs>
          <w:tab w:val="left" w:pos="426"/>
          <w:tab w:val="left" w:pos="709"/>
          <w:tab w:val="left" w:pos="851"/>
        </w:tabs>
        <w:spacing w:before="240"/>
        <w:ind w:left="1701"/>
        <w:jc w:val="both"/>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275D0D">
        <w:fldChar w:fldCharType="separate"/>
      </w:r>
      <w:r>
        <w:fldChar w:fldCharType="end"/>
      </w:r>
      <w:r w:rsidR="009B1CD0">
        <w:t xml:space="preserve"> Montant TTC</w:t>
      </w:r>
      <w:r w:rsidR="009B1CD0">
        <w:rPr>
          <w:rStyle w:val="Caractresdenotedebasdepage"/>
        </w:rPr>
        <w:footnoteReference w:customMarkFollows="1" w:id="3"/>
        <w:t>4 </w:t>
      </w:r>
      <w:r w:rsidR="009B1CD0">
        <w:t>:</w:t>
      </w:r>
    </w:p>
    <w:p w:rsidR="009B1CD0" w:rsidRDefault="009B1CD0" w:rsidP="009B45B9">
      <w:pPr>
        <w:pStyle w:val="fcase1ertab"/>
        <w:tabs>
          <w:tab w:val="left" w:pos="851"/>
        </w:tabs>
        <w:spacing w:before="120"/>
        <w:ind w:left="0" w:firstLine="0"/>
        <w:rPr>
          <w:rFonts w:ascii="Arial" w:hAnsi="Arial" w:cs="Arial"/>
        </w:rPr>
      </w:pPr>
      <w:r>
        <w:rPr>
          <w:rFonts w:ascii="Arial" w:hAnsi="Arial" w:cs="Arial"/>
        </w:rPr>
        <w:t>Montant TTC arrêté en chiffres à : ………………………………………………………….......................................</w:t>
      </w:r>
    </w:p>
    <w:p w:rsidR="009B1CD0" w:rsidRDefault="009B1CD0" w:rsidP="009B45B9">
      <w:pPr>
        <w:pStyle w:val="fcase1ertab"/>
        <w:tabs>
          <w:tab w:val="left" w:pos="851"/>
        </w:tabs>
        <w:spacing w:before="120"/>
        <w:ind w:left="0" w:firstLine="0"/>
        <w:rPr>
          <w:rFonts w:ascii="Arial" w:hAnsi="Arial" w:cs="Arial"/>
          <w:u w:val="single"/>
        </w:rPr>
      </w:pPr>
      <w:r>
        <w:rPr>
          <w:rFonts w:ascii="Arial" w:hAnsi="Arial" w:cs="Arial"/>
        </w:rPr>
        <w:t>Montant TTC arrêté en lettres à : ………………………………………………………………………………………..</w:t>
      </w:r>
    </w:p>
    <w:p w:rsidR="009B1CD0" w:rsidRDefault="009B1CD0" w:rsidP="009B45B9">
      <w:pPr>
        <w:pStyle w:val="fcase1ertab"/>
        <w:tabs>
          <w:tab w:val="left" w:pos="851"/>
        </w:tabs>
        <w:spacing w:before="120"/>
        <w:ind w:left="0" w:firstLine="0"/>
      </w:pPr>
      <w:r>
        <w:rPr>
          <w:rFonts w:ascii="Arial" w:hAnsi="Arial" w:cs="Arial"/>
          <w:u w:val="single"/>
        </w:rPr>
        <w:t>OU</w:t>
      </w:r>
    </w:p>
    <w:p w:rsidR="009B1CD0" w:rsidRDefault="00C77143" w:rsidP="009B45B9">
      <w:pPr>
        <w:pStyle w:val="fcase1ertab"/>
        <w:tabs>
          <w:tab w:val="clear" w:pos="426"/>
          <w:tab w:val="left" w:pos="851"/>
        </w:tabs>
        <w:spacing w:before="120"/>
        <w:ind w:firstLine="142"/>
        <w:rPr>
          <w:rFonts w:ascii="Arial" w:hAnsi="Arial" w:cs="Arial"/>
        </w:rPr>
      </w:pPr>
      <w:r>
        <w:fldChar w:fldCharType="begin">
          <w:ffData>
            <w:name w:val=""/>
            <w:enabled/>
            <w:calcOnExit w:val="0"/>
            <w:checkBox>
              <w:size w:val="20"/>
              <w:default w:val="0"/>
            </w:checkBox>
          </w:ffData>
        </w:fldChar>
      </w:r>
      <w:r w:rsidR="007D7A65">
        <w:instrText xml:space="preserve"> FORMCHECKBOX </w:instrText>
      </w:r>
      <w:r w:rsidR="00275D0D">
        <w:fldChar w:fldCharType="separate"/>
      </w:r>
      <w:r>
        <w:fldChar w:fldCharType="end"/>
      </w:r>
      <w:r w:rsidR="009B1CD0">
        <w:rPr>
          <w:rFonts w:ascii="Arial" w:hAnsi="Arial" w:cs="Arial"/>
        </w:rPr>
        <w:t xml:space="preserve"> </w:t>
      </w:r>
      <w:proofErr w:type="gramStart"/>
      <w:r w:rsidR="009B1CD0">
        <w:rPr>
          <w:rFonts w:ascii="Arial" w:hAnsi="Arial" w:cs="Arial"/>
        </w:rPr>
        <w:t>aux</w:t>
      </w:r>
      <w:proofErr w:type="gramEnd"/>
      <w:r w:rsidR="009B1CD0">
        <w:rPr>
          <w:rFonts w:ascii="Arial" w:hAnsi="Arial" w:cs="Arial"/>
        </w:rPr>
        <w:t xml:space="preserve"> prix indiqués dans l’annexe financière jointe au présent document.</w:t>
      </w:r>
    </w:p>
    <w:p w:rsidR="009B1CD0" w:rsidRDefault="009B1CD0" w:rsidP="009B45B9">
      <w:pPr>
        <w:pStyle w:val="fcasegauche"/>
        <w:tabs>
          <w:tab w:val="left" w:pos="851"/>
        </w:tabs>
        <w:spacing w:after="0"/>
        <w:ind w:left="0" w:firstLine="0"/>
        <w:rPr>
          <w:rFonts w:ascii="Arial" w:hAnsi="Arial" w:cs="Arial"/>
        </w:rPr>
      </w:pPr>
    </w:p>
    <w:p w:rsidR="002C2CA3" w:rsidRDefault="002C2CA3" w:rsidP="009B45B9">
      <w:pPr>
        <w:pStyle w:val="fcasegauche"/>
        <w:tabs>
          <w:tab w:val="left" w:pos="851"/>
        </w:tabs>
        <w:spacing w:after="0"/>
        <w:ind w:left="0" w:firstLine="0"/>
        <w:rPr>
          <w:rFonts w:ascii="Arial" w:hAnsi="Arial" w:cs="Arial"/>
        </w:rPr>
      </w:pPr>
    </w:p>
    <w:p w:rsidR="009B1CD0" w:rsidRDefault="009B1CD0" w:rsidP="009B45B9">
      <w:pPr>
        <w:pStyle w:val="fcasegauche"/>
        <w:pageBreakBefore/>
        <w:tabs>
          <w:tab w:val="left" w:pos="851"/>
        </w:tabs>
        <w:spacing w:after="0"/>
        <w:ind w:left="0" w:firstLine="0"/>
        <w:rPr>
          <w:rFonts w:ascii="Arial" w:hAnsi="Arial" w:cs="Arial"/>
        </w:rPr>
      </w:pPr>
    </w:p>
    <w:p w:rsidR="009B1CD0" w:rsidRDefault="009B1CD0" w:rsidP="009B45B9">
      <w:pPr>
        <w:tabs>
          <w:tab w:val="left" w:pos="851"/>
          <w:tab w:val="left" w:pos="6237"/>
        </w:tabs>
        <w:rPr>
          <w:rFonts w:ascii="Arial" w:hAnsi="Arial" w:cs="Arial"/>
          <w:b/>
          <w:iCs/>
          <w:sz w:val="22"/>
          <w:szCs w:val="22"/>
        </w:rPr>
      </w:pPr>
      <w:r>
        <w:rPr>
          <w:rFonts w:ascii="Arial" w:hAnsi="Arial" w:cs="Arial"/>
          <w:b/>
          <w:sz w:val="22"/>
          <w:szCs w:val="22"/>
        </w:rPr>
        <w:t xml:space="preserve">B2 </w:t>
      </w:r>
      <w:r w:rsidR="0021797C">
        <w:rPr>
          <w:rFonts w:ascii="Arial" w:hAnsi="Arial" w:cs="Arial"/>
          <w:b/>
          <w:sz w:val="22"/>
          <w:szCs w:val="22"/>
        </w:rPr>
        <w:t>–</w:t>
      </w:r>
      <w:r>
        <w:rPr>
          <w:rFonts w:ascii="Arial" w:hAnsi="Arial" w:cs="Arial"/>
          <w:b/>
          <w:sz w:val="22"/>
          <w:szCs w:val="22"/>
        </w:rPr>
        <w:t xml:space="preserve"> </w:t>
      </w:r>
      <w:r w:rsidR="0021797C">
        <w:rPr>
          <w:rFonts w:ascii="Arial" w:hAnsi="Arial" w:cs="Arial"/>
          <w:b/>
          <w:sz w:val="22"/>
          <w:szCs w:val="22"/>
        </w:rPr>
        <w:t>Nature du groupement et</w:t>
      </w:r>
      <w:r w:rsidR="00036500">
        <w:rPr>
          <w:rFonts w:ascii="Arial" w:hAnsi="Arial" w:cs="Arial"/>
          <w:b/>
          <w:sz w:val="22"/>
          <w:szCs w:val="22"/>
        </w:rPr>
        <w:t>,</w:t>
      </w:r>
      <w:r w:rsidR="0021797C">
        <w:rPr>
          <w:rFonts w:ascii="Arial" w:hAnsi="Arial" w:cs="Arial"/>
          <w:b/>
          <w:sz w:val="22"/>
          <w:szCs w:val="22"/>
        </w:rPr>
        <w:t xml:space="preserve"> </w:t>
      </w:r>
      <w:r w:rsidR="00036500">
        <w:rPr>
          <w:rFonts w:ascii="Arial" w:hAnsi="Arial" w:cs="Arial"/>
          <w:b/>
          <w:sz w:val="22"/>
          <w:szCs w:val="22"/>
        </w:rPr>
        <w:t>en cas de groupement conjoint,</w:t>
      </w:r>
      <w:r w:rsidR="00036500" w:rsidDel="0021797C">
        <w:rPr>
          <w:rFonts w:ascii="Arial" w:hAnsi="Arial" w:cs="Arial"/>
          <w:b/>
          <w:sz w:val="22"/>
          <w:szCs w:val="22"/>
        </w:rPr>
        <w:t xml:space="preserve"> </w:t>
      </w:r>
      <w:r w:rsidR="0021797C">
        <w:rPr>
          <w:rFonts w:ascii="Arial" w:hAnsi="Arial" w:cs="Arial"/>
          <w:b/>
          <w:sz w:val="22"/>
          <w:szCs w:val="22"/>
        </w:rPr>
        <w:t>r</w:t>
      </w:r>
      <w:r>
        <w:rPr>
          <w:rFonts w:ascii="Arial" w:hAnsi="Arial" w:cs="Arial"/>
          <w:b/>
          <w:sz w:val="22"/>
          <w:szCs w:val="22"/>
        </w:rPr>
        <w:t>épartition des prestations</w:t>
      </w:r>
      <w:r>
        <w:rPr>
          <w:rFonts w:ascii="Arial" w:hAnsi="Arial" w:cs="Arial"/>
          <w:b/>
          <w:iCs/>
          <w:sz w:val="22"/>
          <w:szCs w:val="22"/>
        </w:rPr>
        <w:t> :</w:t>
      </w:r>
    </w:p>
    <w:p w:rsidR="00354C04" w:rsidRDefault="00354C04" w:rsidP="009B45B9">
      <w:pPr>
        <w:pStyle w:val="fcase1ertab"/>
        <w:tabs>
          <w:tab w:val="left" w:pos="851"/>
        </w:tabs>
        <w:rPr>
          <w:rFonts w:ascii="Arial" w:hAnsi="Arial" w:cs="Arial"/>
        </w:rPr>
      </w:pPr>
      <w:r>
        <w:rPr>
          <w:rFonts w:ascii="Arial" w:hAnsi="Arial" w:cs="Arial"/>
          <w:i/>
          <w:iCs/>
          <w:sz w:val="18"/>
          <w:szCs w:val="18"/>
        </w:rPr>
        <w:t>(</w:t>
      </w:r>
      <w:proofErr w:type="gramStart"/>
      <w:r>
        <w:rPr>
          <w:rFonts w:ascii="Arial" w:hAnsi="Arial" w:cs="Arial"/>
          <w:i/>
          <w:iCs/>
          <w:sz w:val="18"/>
          <w:szCs w:val="18"/>
        </w:rPr>
        <w:t>en</w:t>
      </w:r>
      <w:proofErr w:type="gramEnd"/>
      <w:r>
        <w:rPr>
          <w:rFonts w:ascii="Arial" w:hAnsi="Arial" w:cs="Arial"/>
          <w:i/>
          <w:iCs/>
          <w:sz w:val="18"/>
          <w:szCs w:val="18"/>
        </w:rPr>
        <w:t xml:space="preserve"> cas de groupement d’opérateurs économiques.)</w:t>
      </w:r>
    </w:p>
    <w:p w:rsidR="00036500" w:rsidRDefault="00036500" w:rsidP="009B45B9">
      <w:pPr>
        <w:tabs>
          <w:tab w:val="left" w:pos="851"/>
          <w:tab w:val="left" w:pos="6237"/>
        </w:tabs>
        <w:rPr>
          <w:rFonts w:ascii="Arial" w:hAnsi="Arial" w:cs="Arial"/>
          <w:i/>
          <w:iCs/>
          <w:sz w:val="18"/>
          <w:szCs w:val="18"/>
        </w:rPr>
      </w:pPr>
    </w:p>
    <w:p w:rsidR="0021797C" w:rsidRDefault="0021797C" w:rsidP="009B45B9">
      <w:pPr>
        <w:pStyle w:val="fcase1ertab"/>
        <w:tabs>
          <w:tab w:val="left" w:pos="851"/>
        </w:tabs>
        <w:ind w:left="0" w:firstLine="0"/>
        <w:rPr>
          <w:rFonts w:ascii="Arial" w:hAnsi="Arial" w:cs="Arial"/>
        </w:rPr>
      </w:pPr>
      <w:r>
        <w:rPr>
          <w:rFonts w:ascii="Arial" w:hAnsi="Arial" w:cs="Arial"/>
        </w:rPr>
        <w:t xml:space="preserve">Pour l’exécution du marché ou de l’accord-cadre, le groupement </w:t>
      </w:r>
      <w:r w:rsidR="00036500">
        <w:rPr>
          <w:rFonts w:ascii="Arial" w:hAnsi="Arial" w:cs="Arial"/>
        </w:rPr>
        <w:t>d’opérateurs économiques est</w:t>
      </w:r>
      <w:r>
        <w:rPr>
          <w:rFonts w:ascii="Arial" w:hAnsi="Arial" w:cs="Arial"/>
        </w:rPr>
        <w:t> :</w:t>
      </w:r>
    </w:p>
    <w:p w:rsidR="00036500" w:rsidRDefault="00036500" w:rsidP="009B45B9">
      <w:pPr>
        <w:pStyle w:val="fcase1ertab"/>
        <w:tabs>
          <w:tab w:val="left" w:pos="851"/>
        </w:tabs>
        <w:rPr>
          <w:rFonts w:ascii="Arial" w:hAnsi="Arial" w:cs="Arial"/>
        </w:rPr>
      </w:pPr>
      <w:r>
        <w:rPr>
          <w:rFonts w:ascii="Arial" w:hAnsi="Arial" w:cs="Arial"/>
          <w:i/>
          <w:iCs/>
          <w:sz w:val="18"/>
          <w:szCs w:val="18"/>
        </w:rPr>
        <w:t>(Cocher la case correspondante.)</w:t>
      </w:r>
    </w:p>
    <w:p w:rsidR="00354C04" w:rsidRDefault="00C77143" w:rsidP="009B45B9">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rsidR="00354C04">
        <w:instrText xml:space="preserve"> FORMCHECKBOX </w:instrText>
      </w:r>
      <w:r w:rsidR="00275D0D">
        <w:fldChar w:fldCharType="separate"/>
      </w:r>
      <w:r>
        <w:fldChar w:fldCharType="end"/>
      </w:r>
      <w:r w:rsidR="00354C04">
        <w:rPr>
          <w:rFonts w:ascii="Arial" w:hAnsi="Arial" w:cs="Arial"/>
          <w:i/>
          <w:iCs/>
        </w:rPr>
        <w:t xml:space="preserve"> </w:t>
      </w:r>
      <w:proofErr w:type="gramStart"/>
      <w:r w:rsidR="00354C04">
        <w:rPr>
          <w:rFonts w:ascii="Arial" w:hAnsi="Arial" w:cs="Arial"/>
        </w:rPr>
        <w:t>conjoint</w:t>
      </w:r>
      <w:proofErr w:type="gramEnd"/>
      <w:r w:rsidR="00354C04">
        <w:rPr>
          <w:rFonts w:ascii="Arial" w:hAnsi="Arial" w:cs="Arial"/>
        </w:rPr>
        <w:tab/>
      </w:r>
      <w:r w:rsidR="00354C04">
        <w:rPr>
          <w:rFonts w:ascii="Arial" w:hAnsi="Arial" w:cs="Arial"/>
        </w:rPr>
        <w:tab/>
        <w:t>OU</w:t>
      </w:r>
      <w:r w:rsidR="00354C04">
        <w:rPr>
          <w:rFonts w:ascii="Arial" w:hAnsi="Arial" w:cs="Arial"/>
        </w:rPr>
        <w:tab/>
      </w:r>
      <w:r w:rsidR="00354C04">
        <w:rPr>
          <w:rFonts w:ascii="Arial" w:hAnsi="Arial" w:cs="Arial"/>
        </w:rPr>
        <w:tab/>
      </w:r>
      <w:r>
        <w:fldChar w:fldCharType="begin">
          <w:ffData>
            <w:name w:val=""/>
            <w:enabled/>
            <w:calcOnExit w:val="0"/>
            <w:checkBox>
              <w:size w:val="20"/>
              <w:default w:val="0"/>
            </w:checkBox>
          </w:ffData>
        </w:fldChar>
      </w:r>
      <w:r w:rsidR="00354C04">
        <w:instrText xml:space="preserve"> FORMCHECKBOX </w:instrText>
      </w:r>
      <w:r w:rsidR="00275D0D">
        <w:fldChar w:fldCharType="separate"/>
      </w:r>
      <w:r>
        <w:fldChar w:fldCharType="end"/>
      </w:r>
      <w:r w:rsidR="00354C04">
        <w:rPr>
          <w:rFonts w:ascii="Arial" w:hAnsi="Arial" w:cs="Arial"/>
          <w:iCs/>
        </w:rPr>
        <w:t xml:space="preserve"> </w:t>
      </w:r>
      <w:r w:rsidR="00354C04">
        <w:rPr>
          <w:rFonts w:ascii="Arial" w:hAnsi="Arial" w:cs="Arial"/>
        </w:rPr>
        <w:t>solidaire</w:t>
      </w:r>
    </w:p>
    <w:p w:rsidR="00354C04" w:rsidRDefault="00354C04" w:rsidP="009B45B9">
      <w:pPr>
        <w:pStyle w:val="fcase1ertab"/>
        <w:tabs>
          <w:tab w:val="clear" w:pos="426"/>
          <w:tab w:val="left" w:pos="851"/>
        </w:tabs>
        <w:spacing w:before="120"/>
        <w:ind w:left="0" w:firstLine="0"/>
        <w:rPr>
          <w:rFonts w:ascii="Arial" w:hAnsi="Arial" w:cs="Arial"/>
        </w:rPr>
      </w:pPr>
    </w:p>
    <w:p w:rsidR="009B1CD0" w:rsidRDefault="009B1CD0" w:rsidP="006C4338">
      <w:pPr>
        <w:tabs>
          <w:tab w:val="left" w:pos="851"/>
        </w:tabs>
        <w:spacing w:before="120"/>
        <w:jc w:val="both"/>
        <w:rPr>
          <w:rFonts w:ascii="Arial" w:hAnsi="Arial" w:cs="Arial"/>
          <w:b/>
          <w:bCs/>
        </w:rPr>
      </w:pPr>
      <w:r>
        <w:rPr>
          <w:rFonts w:ascii="Arial" w:hAnsi="Arial" w:cs="Arial"/>
          <w:i/>
          <w:iCs/>
          <w:sz w:val="18"/>
          <w:szCs w:val="18"/>
        </w:rPr>
        <w:t>(Les membres du groupement conjoint indiquent dans le tableau ci-dessous la répartition des prestations que chacun d’entre eux s’engage à réaliser.)</w:t>
      </w:r>
    </w:p>
    <w:tbl>
      <w:tblPr>
        <w:tblW w:w="0" w:type="auto"/>
        <w:tblInd w:w="-40" w:type="dxa"/>
        <w:tblLayout w:type="fixed"/>
        <w:tblLook w:val="0000" w:firstRow="0" w:lastRow="0" w:firstColumn="0" w:lastColumn="0" w:noHBand="0" w:noVBand="0"/>
      </w:tblPr>
      <w:tblGrid>
        <w:gridCol w:w="4503"/>
        <w:gridCol w:w="3685"/>
        <w:gridCol w:w="2348"/>
      </w:tblGrid>
      <w:tr w:rsidR="009B1CD0">
        <w:trPr>
          <w:trHeight w:val="567"/>
        </w:trPr>
        <w:tc>
          <w:tcPr>
            <w:tcW w:w="4503" w:type="dxa"/>
            <w:vMerge w:val="restart"/>
            <w:tcBorders>
              <w:top w:val="single" w:sz="4" w:space="0" w:color="000000"/>
              <w:left w:val="single" w:sz="4" w:space="0" w:color="000000"/>
              <w:bottom w:val="single" w:sz="4" w:space="0" w:color="000000"/>
            </w:tcBorders>
            <w:shd w:val="clear" w:color="auto" w:fill="auto"/>
            <w:vAlign w:val="center"/>
          </w:tcPr>
          <w:p w:rsidR="009B1CD0" w:rsidRDefault="009B1CD0" w:rsidP="006F3DF9">
            <w:pPr>
              <w:tabs>
                <w:tab w:val="left" w:pos="851"/>
              </w:tabs>
              <w:jc w:val="center"/>
              <w:rPr>
                <w:rFonts w:ascii="Arial" w:hAnsi="Arial" w:cs="Arial"/>
                <w:b/>
              </w:rPr>
            </w:pPr>
            <w:r>
              <w:rPr>
                <w:rFonts w:ascii="Arial" w:hAnsi="Arial" w:cs="Arial"/>
                <w:b/>
              </w:rPr>
              <w:t xml:space="preserve">Désignation des membres </w:t>
            </w:r>
          </w:p>
          <w:p w:rsidR="009B1CD0" w:rsidRDefault="009B1CD0" w:rsidP="005846FB">
            <w:pPr>
              <w:tabs>
                <w:tab w:val="left" w:pos="851"/>
              </w:tabs>
              <w:jc w:val="center"/>
              <w:rPr>
                <w:b/>
              </w:rPr>
            </w:pPr>
            <w:r>
              <w:rPr>
                <w:rFonts w:ascii="Arial" w:hAnsi="Arial" w:cs="Arial"/>
                <w:b/>
              </w:rPr>
              <w:t>du groupement conjoint</w:t>
            </w: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CD0" w:rsidRDefault="009B1CD0" w:rsidP="005846FB">
            <w:pPr>
              <w:pStyle w:val="Titre5"/>
              <w:tabs>
                <w:tab w:val="left" w:pos="851"/>
              </w:tabs>
              <w:ind w:left="0" w:hanging="1008"/>
              <w:jc w:val="center"/>
              <w:rPr>
                <w:b/>
                <w:i w:val="0"/>
                <w:sz w:val="20"/>
              </w:rPr>
            </w:pPr>
            <w:r>
              <w:rPr>
                <w:b/>
                <w:i w:val="0"/>
                <w:sz w:val="20"/>
              </w:rPr>
              <w:t>Prestations exécutées par les membres</w:t>
            </w:r>
          </w:p>
          <w:p w:rsidR="009B1CD0" w:rsidRDefault="009B1CD0" w:rsidP="005846FB">
            <w:pPr>
              <w:pStyle w:val="Titre5"/>
              <w:tabs>
                <w:tab w:val="left" w:pos="851"/>
              </w:tabs>
              <w:ind w:left="0" w:hanging="1008"/>
              <w:jc w:val="center"/>
              <w:rPr>
                <w:b/>
              </w:rPr>
            </w:pPr>
            <w:proofErr w:type="gramStart"/>
            <w:r>
              <w:rPr>
                <w:b/>
                <w:i w:val="0"/>
                <w:sz w:val="20"/>
              </w:rPr>
              <w:t>du</w:t>
            </w:r>
            <w:proofErr w:type="gramEnd"/>
            <w:r>
              <w:rPr>
                <w:b/>
                <w:i w:val="0"/>
                <w:sz w:val="20"/>
              </w:rPr>
              <w:t xml:space="preserve"> groupement conjoint</w:t>
            </w:r>
          </w:p>
        </w:tc>
      </w:tr>
      <w:tr w:rsidR="009B1CD0">
        <w:trPr>
          <w:trHeight w:val="567"/>
        </w:trPr>
        <w:tc>
          <w:tcPr>
            <w:tcW w:w="4503" w:type="dxa"/>
            <w:vMerge/>
            <w:tcBorders>
              <w:top w:val="single" w:sz="4" w:space="0" w:color="000000"/>
              <w:left w:val="single" w:sz="4" w:space="0" w:color="000000"/>
              <w:bottom w:val="single" w:sz="4" w:space="0" w:color="000000"/>
            </w:tcBorders>
            <w:shd w:val="clear" w:color="auto" w:fill="FFFFFF"/>
            <w:vAlign w:val="center"/>
          </w:tcPr>
          <w:p w:rsidR="009B1CD0" w:rsidRDefault="009B1CD0" w:rsidP="009B45B9">
            <w:pPr>
              <w:tabs>
                <w:tab w:val="left" w:pos="851"/>
              </w:tabs>
              <w:snapToGrid w:val="0"/>
              <w:jc w:val="center"/>
              <w:rPr>
                <w:rFonts w:ascii="Arial" w:hAnsi="Arial" w:cs="Arial"/>
                <w:b/>
              </w:rPr>
            </w:pPr>
          </w:p>
        </w:tc>
        <w:tc>
          <w:tcPr>
            <w:tcW w:w="3685" w:type="dxa"/>
            <w:tcBorders>
              <w:top w:val="single" w:sz="4" w:space="0" w:color="000000"/>
              <w:left w:val="single" w:sz="4" w:space="0" w:color="000000"/>
              <w:bottom w:val="single" w:sz="4" w:space="0" w:color="000000"/>
            </w:tcBorders>
            <w:shd w:val="clear" w:color="auto" w:fill="FFFFFF"/>
            <w:vAlign w:val="center"/>
          </w:tcPr>
          <w:p w:rsidR="009B1CD0" w:rsidRDefault="009B1CD0" w:rsidP="009B45B9">
            <w:pPr>
              <w:tabs>
                <w:tab w:val="left" w:pos="851"/>
              </w:tabs>
              <w:jc w:val="center"/>
              <w:rPr>
                <w:rFonts w:ascii="Arial" w:hAnsi="Arial" w:cs="Arial"/>
                <w:b/>
              </w:rPr>
            </w:pPr>
            <w:r>
              <w:rPr>
                <w:rFonts w:ascii="Arial" w:hAnsi="Arial" w:cs="Arial"/>
                <w:b/>
              </w:rPr>
              <w:t>Nature de la prestation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CD0" w:rsidRDefault="009B1CD0" w:rsidP="009B45B9">
            <w:pPr>
              <w:tabs>
                <w:tab w:val="left" w:pos="851"/>
              </w:tabs>
              <w:jc w:val="center"/>
              <w:rPr>
                <w:rFonts w:ascii="Arial" w:hAnsi="Arial" w:cs="Arial"/>
                <w:b/>
              </w:rPr>
            </w:pPr>
            <w:r>
              <w:rPr>
                <w:rFonts w:ascii="Arial" w:hAnsi="Arial" w:cs="Arial"/>
                <w:b/>
              </w:rPr>
              <w:t xml:space="preserve">Montant HT </w:t>
            </w:r>
          </w:p>
          <w:p w:rsidR="009B1CD0" w:rsidRDefault="009B1CD0" w:rsidP="009B45B9">
            <w:pPr>
              <w:tabs>
                <w:tab w:val="left" w:pos="851"/>
              </w:tabs>
              <w:jc w:val="center"/>
              <w:rPr>
                <w:rFonts w:ascii="Arial" w:hAnsi="Arial" w:cs="Arial"/>
              </w:rPr>
            </w:pPr>
            <w:r>
              <w:rPr>
                <w:rFonts w:ascii="Arial" w:hAnsi="Arial" w:cs="Arial"/>
                <w:b/>
              </w:rPr>
              <w:t>de la prestation</w:t>
            </w:r>
          </w:p>
        </w:tc>
      </w:tr>
      <w:tr w:rsidR="009B1CD0">
        <w:trPr>
          <w:trHeight w:val="1021"/>
        </w:trPr>
        <w:tc>
          <w:tcPr>
            <w:tcW w:w="4503" w:type="dxa"/>
            <w:tcBorders>
              <w:top w:val="single" w:sz="4" w:space="0" w:color="000000"/>
              <w:left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3685" w:type="dxa"/>
            <w:tcBorders>
              <w:top w:val="single" w:sz="4" w:space="0" w:color="000000"/>
              <w:left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2348" w:type="dxa"/>
            <w:tcBorders>
              <w:top w:val="single" w:sz="4" w:space="0" w:color="000000"/>
              <w:left w:val="single" w:sz="4" w:space="0" w:color="000000"/>
              <w:right w:val="single" w:sz="4" w:space="0" w:color="000000"/>
            </w:tcBorders>
            <w:shd w:val="clear" w:color="auto" w:fill="CCFFFF"/>
          </w:tcPr>
          <w:p w:rsidR="009B1CD0" w:rsidRDefault="009B1CD0" w:rsidP="006F3DF9">
            <w:pPr>
              <w:tabs>
                <w:tab w:val="left" w:pos="851"/>
              </w:tabs>
              <w:snapToGrid w:val="0"/>
              <w:jc w:val="both"/>
              <w:rPr>
                <w:rFonts w:ascii="Arial" w:hAnsi="Arial" w:cs="Arial"/>
              </w:rPr>
            </w:pPr>
          </w:p>
        </w:tc>
      </w:tr>
      <w:tr w:rsidR="009B1CD0">
        <w:trPr>
          <w:trHeight w:val="1021"/>
        </w:trPr>
        <w:tc>
          <w:tcPr>
            <w:tcW w:w="4503" w:type="dxa"/>
            <w:tcBorders>
              <w:left w:val="single" w:sz="4" w:space="0" w:color="000000"/>
            </w:tcBorders>
            <w:shd w:val="clear" w:color="auto" w:fill="auto"/>
          </w:tcPr>
          <w:p w:rsidR="009B1CD0" w:rsidRDefault="009B1CD0" w:rsidP="006C4338">
            <w:pPr>
              <w:tabs>
                <w:tab w:val="left" w:pos="851"/>
              </w:tabs>
              <w:snapToGrid w:val="0"/>
              <w:jc w:val="both"/>
              <w:rPr>
                <w:rFonts w:ascii="Arial" w:hAnsi="Arial" w:cs="Arial"/>
              </w:rPr>
            </w:pPr>
          </w:p>
        </w:tc>
        <w:tc>
          <w:tcPr>
            <w:tcW w:w="3685" w:type="dxa"/>
            <w:tcBorders>
              <w:left w:val="single" w:sz="4" w:space="0" w:color="000000"/>
            </w:tcBorders>
            <w:shd w:val="clear" w:color="auto" w:fill="auto"/>
          </w:tcPr>
          <w:p w:rsidR="009B1CD0" w:rsidRDefault="009B1CD0" w:rsidP="006C4338">
            <w:pPr>
              <w:tabs>
                <w:tab w:val="left" w:pos="851"/>
              </w:tabs>
              <w:snapToGrid w:val="0"/>
              <w:jc w:val="both"/>
              <w:rPr>
                <w:rFonts w:ascii="Arial" w:hAnsi="Arial" w:cs="Arial"/>
              </w:rPr>
            </w:pPr>
          </w:p>
        </w:tc>
        <w:tc>
          <w:tcPr>
            <w:tcW w:w="2348" w:type="dxa"/>
            <w:tcBorders>
              <w:left w:val="single" w:sz="4" w:space="0" w:color="000000"/>
              <w:right w:val="single" w:sz="4" w:space="0" w:color="000000"/>
            </w:tcBorders>
            <w:shd w:val="clear" w:color="auto" w:fill="auto"/>
          </w:tcPr>
          <w:p w:rsidR="009B1CD0" w:rsidRDefault="009B1CD0" w:rsidP="006F3DF9">
            <w:pPr>
              <w:tabs>
                <w:tab w:val="left" w:pos="851"/>
              </w:tabs>
              <w:snapToGrid w:val="0"/>
              <w:jc w:val="both"/>
              <w:rPr>
                <w:rFonts w:ascii="Arial" w:hAnsi="Arial" w:cs="Arial"/>
              </w:rPr>
            </w:pPr>
          </w:p>
        </w:tc>
      </w:tr>
      <w:tr w:rsidR="009B1CD0">
        <w:trPr>
          <w:trHeight w:val="1021"/>
        </w:trPr>
        <w:tc>
          <w:tcPr>
            <w:tcW w:w="4503" w:type="dxa"/>
            <w:tcBorders>
              <w:left w:val="single" w:sz="4" w:space="0" w:color="000000"/>
              <w:bottom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3685" w:type="dxa"/>
            <w:tcBorders>
              <w:left w:val="single" w:sz="4" w:space="0" w:color="000000"/>
              <w:bottom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2348" w:type="dxa"/>
            <w:tcBorders>
              <w:left w:val="single" w:sz="4" w:space="0" w:color="000000"/>
              <w:bottom w:val="single" w:sz="4" w:space="0" w:color="000000"/>
              <w:right w:val="single" w:sz="4" w:space="0" w:color="000000"/>
            </w:tcBorders>
            <w:shd w:val="clear" w:color="auto" w:fill="CCFFFF"/>
          </w:tcPr>
          <w:p w:rsidR="009B1CD0" w:rsidRDefault="009B1CD0" w:rsidP="006F3DF9">
            <w:pPr>
              <w:tabs>
                <w:tab w:val="left" w:pos="851"/>
              </w:tabs>
              <w:snapToGrid w:val="0"/>
              <w:jc w:val="both"/>
              <w:rPr>
                <w:rFonts w:ascii="Arial" w:hAnsi="Arial" w:cs="Arial"/>
              </w:rPr>
            </w:pPr>
          </w:p>
        </w:tc>
      </w:tr>
    </w:tbl>
    <w:p w:rsidR="009B1CD0" w:rsidRDefault="009B1CD0" w:rsidP="006C4338">
      <w:pPr>
        <w:tabs>
          <w:tab w:val="left" w:pos="851"/>
          <w:tab w:val="left" w:pos="6237"/>
        </w:tabs>
      </w:pPr>
    </w:p>
    <w:p w:rsidR="009B1CD0" w:rsidRDefault="009B1CD0" w:rsidP="006C4338">
      <w:pPr>
        <w:pStyle w:val="fcasegauche"/>
        <w:tabs>
          <w:tab w:val="left" w:pos="851"/>
        </w:tabs>
        <w:spacing w:after="0"/>
        <w:ind w:left="0" w:firstLine="0"/>
        <w:rPr>
          <w:rFonts w:ascii="Arial" w:hAnsi="Arial" w:cs="Arial"/>
          <w:bCs/>
          <w:iCs/>
        </w:rPr>
      </w:pPr>
    </w:p>
    <w:p w:rsidR="009B1CD0" w:rsidRDefault="009B1CD0" w:rsidP="006F3DF9">
      <w:pPr>
        <w:pStyle w:val="fcase1ertab"/>
        <w:tabs>
          <w:tab w:val="left" w:pos="851"/>
        </w:tabs>
        <w:ind w:left="0" w:firstLine="0"/>
        <w:rPr>
          <w:rFonts w:ascii="Arial" w:hAnsi="Arial" w:cs="Arial"/>
          <w:i/>
          <w:sz w:val="18"/>
          <w:szCs w:val="18"/>
        </w:rPr>
      </w:pPr>
      <w:r>
        <w:rPr>
          <w:rFonts w:ascii="Arial" w:hAnsi="Arial" w:cs="Arial"/>
          <w:b/>
          <w:sz w:val="22"/>
          <w:szCs w:val="22"/>
        </w:rPr>
        <w:t>B3 - Compte (s) à créditer :</w:t>
      </w:r>
    </w:p>
    <w:p w:rsidR="009B1CD0" w:rsidRDefault="009B1CD0" w:rsidP="005846FB">
      <w:pPr>
        <w:pStyle w:val="fcase1ertab"/>
        <w:tabs>
          <w:tab w:val="left" w:pos="851"/>
        </w:tabs>
        <w:spacing w:before="120"/>
        <w:ind w:left="0" w:firstLine="0"/>
        <w:rPr>
          <w:rFonts w:ascii="Arial" w:hAnsi="Arial" w:cs="Arial"/>
          <w:b/>
        </w:rPr>
      </w:pPr>
      <w:r>
        <w:rPr>
          <w:rFonts w:ascii="Arial" w:hAnsi="Arial" w:cs="Arial"/>
          <w:i/>
          <w:sz w:val="18"/>
          <w:szCs w:val="18"/>
        </w:rPr>
        <w:t>(Joindre un ou des relevé(s) d’identité bancaire ou postal.)</w:t>
      </w:r>
    </w:p>
    <w:p w:rsidR="009B1CD0" w:rsidRDefault="009B1CD0" w:rsidP="005846FB">
      <w:pPr>
        <w:pStyle w:val="fcasegauche"/>
        <w:tabs>
          <w:tab w:val="left" w:pos="426"/>
          <w:tab w:val="left" w:pos="851"/>
        </w:tabs>
        <w:spacing w:after="0"/>
        <w:ind w:left="0" w:firstLine="0"/>
        <w:jc w:val="left"/>
        <w:rPr>
          <w:rFonts w:ascii="Arial" w:hAnsi="Arial" w:cs="Arial"/>
          <w:b/>
        </w:rPr>
      </w:pPr>
    </w:p>
    <w:p w:rsidR="009B1CD0" w:rsidRDefault="009B1CD0" w:rsidP="005846FB">
      <w:pPr>
        <w:pStyle w:val="fcasegauche"/>
        <w:tabs>
          <w:tab w:val="left" w:pos="426"/>
          <w:tab w:val="left" w:pos="851"/>
        </w:tabs>
        <w:spacing w:after="0"/>
        <w:ind w:left="0" w:firstLine="0"/>
        <w:jc w:val="left"/>
        <w:rPr>
          <w:rFonts w:ascii="Arial" w:hAnsi="Arial" w:cs="Arial"/>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Nom de l’établissement bancaire :</w:t>
      </w:r>
    </w:p>
    <w:p w:rsidR="009B1CD0" w:rsidRDefault="009B1CD0" w:rsidP="005846FB">
      <w:pPr>
        <w:pStyle w:val="fcasegauche"/>
        <w:tabs>
          <w:tab w:val="left" w:pos="426"/>
          <w:tab w:val="left" w:pos="851"/>
        </w:tabs>
        <w:spacing w:after="0"/>
        <w:ind w:left="0" w:firstLine="0"/>
        <w:jc w:val="left"/>
        <w:rPr>
          <w:rFonts w:ascii="Arial" w:hAnsi="Arial" w:cs="Arial"/>
        </w:rPr>
      </w:pPr>
    </w:p>
    <w:p w:rsidR="009B1CD0" w:rsidRDefault="009B1CD0" w:rsidP="0061068C">
      <w:pPr>
        <w:pStyle w:val="fcasegauche"/>
        <w:tabs>
          <w:tab w:val="left" w:pos="426"/>
          <w:tab w:val="left" w:pos="851"/>
        </w:tabs>
        <w:spacing w:after="0"/>
        <w:ind w:left="0" w:firstLine="0"/>
        <w:jc w:val="left"/>
        <w:rPr>
          <w:rFonts w:ascii="Arial" w:hAnsi="Arial" w:cs="Arial"/>
        </w:rPr>
      </w:pPr>
    </w:p>
    <w:p w:rsidR="009B1CD0" w:rsidRDefault="009B1CD0" w:rsidP="00710FD6">
      <w:pPr>
        <w:pStyle w:val="fcasegauche"/>
        <w:tabs>
          <w:tab w:val="left" w:pos="426"/>
          <w:tab w:val="left" w:pos="851"/>
        </w:tabs>
        <w:spacing w:after="0"/>
        <w:ind w:left="0" w:firstLine="0"/>
        <w:jc w:val="left"/>
        <w:rPr>
          <w:rFonts w:ascii="Arial" w:hAnsi="Arial" w:cs="Arial"/>
        </w:rPr>
      </w:pPr>
    </w:p>
    <w:p w:rsidR="009B1CD0" w:rsidRDefault="009B1CD0" w:rsidP="00710FD6">
      <w:pPr>
        <w:pStyle w:val="fcasegauche"/>
        <w:tabs>
          <w:tab w:val="left" w:pos="426"/>
          <w:tab w:val="left" w:pos="851"/>
        </w:tabs>
        <w:spacing w:after="0"/>
        <w:ind w:left="0" w:firstLine="0"/>
        <w:jc w:val="left"/>
        <w:rPr>
          <w:rFonts w:ascii="Arial" w:hAnsi="Arial" w:cs="Arial"/>
          <w:b/>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Numéro de compte :</w:t>
      </w:r>
    </w:p>
    <w:p w:rsidR="009B1CD0" w:rsidRDefault="009B1CD0" w:rsidP="00E47798">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r>
        <w:rPr>
          <w:rFonts w:ascii="Arial" w:hAnsi="Arial" w:cs="Arial"/>
          <w:b/>
          <w:sz w:val="22"/>
          <w:szCs w:val="22"/>
        </w:rPr>
        <w:t>B4 - Avance</w:t>
      </w:r>
      <w:r>
        <w:rPr>
          <w:rFonts w:ascii="Arial" w:hAnsi="Arial" w:cs="Arial"/>
          <w:b/>
        </w:rPr>
        <w:t> </w:t>
      </w:r>
      <w:r>
        <w:rPr>
          <w:rFonts w:ascii="Arial" w:hAnsi="Arial" w:cs="Arial"/>
          <w:i/>
          <w:sz w:val="18"/>
          <w:szCs w:val="18"/>
        </w:rPr>
        <w:t xml:space="preserve">(article </w:t>
      </w:r>
      <w:r w:rsidR="00CD185D">
        <w:rPr>
          <w:rFonts w:ascii="Arial" w:hAnsi="Arial" w:cs="Arial"/>
          <w:i/>
          <w:sz w:val="18"/>
          <w:szCs w:val="18"/>
        </w:rPr>
        <w:t xml:space="preserve">110 </w:t>
      </w:r>
      <w:r>
        <w:rPr>
          <w:rFonts w:ascii="Arial" w:hAnsi="Arial" w:cs="Arial"/>
          <w:i/>
          <w:sz w:val="18"/>
          <w:szCs w:val="18"/>
        </w:rPr>
        <w:t xml:space="preserve">du </w:t>
      </w:r>
      <w:r w:rsidR="00CD185D">
        <w:rPr>
          <w:rFonts w:ascii="Arial" w:hAnsi="Arial" w:cs="Arial"/>
          <w:i/>
          <w:sz w:val="18"/>
          <w:szCs w:val="18"/>
        </w:rPr>
        <w:t>décret n° 2016-360 du 25 mars 2016</w:t>
      </w:r>
      <w:r>
        <w:rPr>
          <w:rFonts w:ascii="Arial" w:hAnsi="Arial" w:cs="Arial"/>
          <w:i/>
          <w:sz w:val="18"/>
          <w:szCs w:val="18"/>
        </w:rPr>
        <w:t>)</w:t>
      </w:r>
      <w:r>
        <w:rPr>
          <w:rFonts w:ascii="Arial" w:hAnsi="Arial" w:cs="Arial"/>
          <w:i/>
          <w:sz w:val="22"/>
          <w:szCs w:val="22"/>
        </w:rPr>
        <w:t xml:space="preserve"> </w:t>
      </w:r>
      <w:r>
        <w:rPr>
          <w:rFonts w:ascii="Arial" w:hAnsi="Arial" w:cs="Arial"/>
          <w:b/>
          <w:sz w:val="22"/>
          <w:szCs w:val="22"/>
        </w:rPr>
        <w:t>:</w:t>
      </w:r>
    </w:p>
    <w:p w:rsidR="009B1CD0" w:rsidRDefault="009B1CD0" w:rsidP="00934503">
      <w:pPr>
        <w:tabs>
          <w:tab w:val="left" w:pos="426"/>
          <w:tab w:val="left" w:pos="851"/>
        </w:tabs>
        <w:rPr>
          <w:rFonts w:ascii="Arial" w:hAnsi="Arial" w:cs="Arial"/>
          <w:b/>
        </w:rPr>
      </w:pPr>
    </w:p>
    <w:p w:rsidR="009B1CD0" w:rsidRDefault="009B1CD0" w:rsidP="00CD46CC">
      <w:pPr>
        <w:pStyle w:val="fcasegauche"/>
        <w:tabs>
          <w:tab w:val="left" w:pos="426"/>
          <w:tab w:val="left" w:pos="851"/>
        </w:tabs>
        <w:spacing w:after="0"/>
        <w:ind w:left="0" w:firstLine="0"/>
        <w:jc w:val="left"/>
        <w:rPr>
          <w:rFonts w:ascii="Arial" w:hAnsi="Arial" w:cs="Arial"/>
          <w:i/>
          <w:sz w:val="18"/>
          <w:szCs w:val="18"/>
        </w:rPr>
      </w:pPr>
      <w:r>
        <w:t>Je renonce au bénéfice de l'avance :</w:t>
      </w:r>
      <w:r>
        <w:tab/>
      </w:r>
      <w:r>
        <w:tab/>
      </w:r>
      <w:r>
        <w:tab/>
      </w:r>
      <w:r>
        <w:tab/>
      </w:r>
      <w:r>
        <w:tab/>
      </w:r>
      <w:r w:rsidR="00C77143">
        <w:fldChar w:fldCharType="begin">
          <w:ffData>
            <w:name w:val=""/>
            <w:enabled/>
            <w:calcOnExit w:val="0"/>
            <w:checkBox>
              <w:size w:val="20"/>
              <w:default w:val="0"/>
            </w:checkBox>
          </w:ffData>
        </w:fldChar>
      </w:r>
      <w:r w:rsidR="007D7A65">
        <w:instrText xml:space="preserve"> FORMCHECKBOX </w:instrText>
      </w:r>
      <w:r w:rsidR="00275D0D">
        <w:fldChar w:fldCharType="separate"/>
      </w:r>
      <w:r w:rsidR="00C77143">
        <w:fldChar w:fldCharType="end"/>
      </w:r>
      <w:r>
        <w:tab/>
        <w:t>NON</w:t>
      </w:r>
      <w:r>
        <w:tab/>
      </w:r>
      <w:r>
        <w:tab/>
      </w:r>
      <w:r>
        <w:tab/>
      </w:r>
      <w:r w:rsidR="00C77143">
        <w:fldChar w:fldCharType="begin">
          <w:ffData>
            <w:name w:val=""/>
            <w:enabled/>
            <w:calcOnExit w:val="0"/>
            <w:checkBox>
              <w:size w:val="20"/>
              <w:default w:val="0"/>
            </w:checkBox>
          </w:ffData>
        </w:fldChar>
      </w:r>
      <w:r w:rsidR="007D7A65">
        <w:instrText xml:space="preserve"> FORMCHECKBOX </w:instrText>
      </w:r>
      <w:r w:rsidR="00275D0D">
        <w:fldChar w:fldCharType="separate"/>
      </w:r>
      <w:r w:rsidR="00C77143">
        <w:fldChar w:fldCharType="end"/>
      </w:r>
      <w:r>
        <w:tab/>
        <w:t>OUI</w:t>
      </w:r>
    </w:p>
    <w:p w:rsidR="009B1CD0" w:rsidRDefault="009B1CD0" w:rsidP="009B45B9">
      <w:pPr>
        <w:tabs>
          <w:tab w:val="left" w:pos="851"/>
        </w:tabs>
        <w:rPr>
          <w:rFonts w:ascii="Arial" w:hAnsi="Arial" w:cs="Arial"/>
          <w:b/>
        </w:rPr>
      </w:pPr>
      <w:r>
        <w:rPr>
          <w:rFonts w:ascii="Arial" w:hAnsi="Arial" w:cs="Arial"/>
          <w:i/>
          <w:sz w:val="18"/>
          <w:szCs w:val="18"/>
        </w:rPr>
        <w:t>(Cocher la case correspondante.)</w:t>
      </w:r>
    </w:p>
    <w:p w:rsidR="009B1CD0" w:rsidRDefault="009B1CD0" w:rsidP="009B45B9">
      <w:pPr>
        <w:tabs>
          <w:tab w:val="left" w:pos="426"/>
          <w:tab w:val="left" w:pos="851"/>
        </w:tabs>
        <w:jc w:val="both"/>
        <w:rPr>
          <w:rFonts w:ascii="Arial" w:hAnsi="Arial" w:cs="Arial"/>
          <w:b/>
        </w:rPr>
      </w:pPr>
    </w:p>
    <w:p w:rsidR="009B1CD0" w:rsidRDefault="009B1CD0" w:rsidP="009B45B9">
      <w:pPr>
        <w:tabs>
          <w:tab w:val="left" w:pos="426"/>
          <w:tab w:val="left" w:pos="851"/>
        </w:tabs>
        <w:jc w:val="both"/>
        <w:rPr>
          <w:rFonts w:ascii="Arial" w:hAnsi="Arial" w:cs="Arial"/>
          <w:b/>
        </w:rPr>
      </w:pPr>
    </w:p>
    <w:p w:rsidR="009B1CD0" w:rsidRDefault="009B1CD0" w:rsidP="009B45B9">
      <w:pPr>
        <w:pStyle w:val="Titre4"/>
        <w:tabs>
          <w:tab w:val="clear" w:pos="4111"/>
          <w:tab w:val="left" w:pos="426"/>
          <w:tab w:val="left" w:pos="851"/>
        </w:tabs>
      </w:pPr>
      <w:r>
        <w:rPr>
          <w:sz w:val="22"/>
          <w:szCs w:val="22"/>
        </w:rPr>
        <w:t>B5 -</w:t>
      </w:r>
      <w:r>
        <w:rPr>
          <w:b w:val="0"/>
          <w:sz w:val="22"/>
          <w:szCs w:val="22"/>
        </w:rPr>
        <w:t xml:space="preserve"> </w:t>
      </w:r>
      <w:r>
        <w:rPr>
          <w:sz w:val="22"/>
          <w:szCs w:val="22"/>
        </w:rPr>
        <w:t>Durée d’exécution du marché ou de l’accord-cadre :</w:t>
      </w:r>
    </w:p>
    <w:p w:rsidR="009B1CD0" w:rsidRDefault="009B1CD0" w:rsidP="009B45B9">
      <w:pPr>
        <w:tabs>
          <w:tab w:val="left" w:pos="576"/>
          <w:tab w:val="left" w:pos="851"/>
        </w:tabs>
        <w:jc w:val="both"/>
        <w:rPr>
          <w:rFonts w:ascii="Arial" w:hAnsi="Arial" w:cs="Arial"/>
        </w:rPr>
      </w:pPr>
    </w:p>
    <w:p w:rsidR="009B1CD0" w:rsidRDefault="009B1CD0" w:rsidP="009B45B9">
      <w:pPr>
        <w:tabs>
          <w:tab w:val="left" w:pos="576"/>
          <w:tab w:val="left" w:pos="851"/>
        </w:tabs>
        <w:jc w:val="both"/>
        <w:rPr>
          <w:rFonts w:ascii="Arial" w:hAnsi="Arial" w:cs="Arial"/>
          <w:i/>
          <w:sz w:val="18"/>
          <w:szCs w:val="18"/>
        </w:rPr>
      </w:pPr>
      <w:r>
        <w:rPr>
          <w:rFonts w:ascii="Arial" w:hAnsi="Arial" w:cs="Arial"/>
        </w:rPr>
        <w:t xml:space="preserve">La durée d’exécution </w:t>
      </w:r>
      <w:r w:rsidR="002B7FE3">
        <w:rPr>
          <w:rFonts w:ascii="Arial" w:hAnsi="Arial" w:cs="Arial"/>
        </w:rPr>
        <w:t xml:space="preserve">maximale du marché </w:t>
      </w:r>
      <w:r w:rsidR="00F124E2" w:rsidRPr="00F124E2">
        <w:rPr>
          <w:rFonts w:ascii="Arial" w:hAnsi="Arial" w:cs="Arial"/>
        </w:rPr>
        <w:t>est fixé à 15 mois hors délai de validation</w:t>
      </w:r>
      <w:r w:rsidR="002B7FE3" w:rsidRPr="00F124E2">
        <w:rPr>
          <w:rFonts w:ascii="Arial" w:hAnsi="Arial" w:cs="Arial"/>
        </w:rPr>
        <w:t xml:space="preserve"> à compter</w:t>
      </w:r>
      <w:r w:rsidR="002B7FE3">
        <w:rPr>
          <w:rFonts w:ascii="Arial" w:hAnsi="Arial" w:cs="Arial"/>
        </w:rPr>
        <w:t xml:space="preserve"> de </w:t>
      </w:r>
      <w:r>
        <w:rPr>
          <w:rFonts w:ascii="Arial" w:hAnsi="Arial" w:cs="Arial"/>
        </w:rPr>
        <w:t>:</w:t>
      </w:r>
      <w:r w:rsidR="00442D80">
        <w:rPr>
          <w:rFonts w:ascii="Arial" w:hAnsi="Arial" w:cs="Arial"/>
        </w:rPr>
        <w:t xml:space="preserve"> </w:t>
      </w:r>
    </w:p>
    <w:p w:rsidR="009B1CD0" w:rsidRDefault="009B1CD0" w:rsidP="009B45B9">
      <w:pPr>
        <w:tabs>
          <w:tab w:val="left" w:pos="851"/>
        </w:tabs>
      </w:pPr>
      <w:r>
        <w:rPr>
          <w:rFonts w:ascii="Arial" w:hAnsi="Arial" w:cs="Arial"/>
          <w:i/>
          <w:sz w:val="18"/>
          <w:szCs w:val="18"/>
        </w:rPr>
        <w:t>(Cocher la case correspondante.)</w:t>
      </w:r>
    </w:p>
    <w:p w:rsidR="009B1CD0" w:rsidRDefault="00844DAA" w:rsidP="009B45B9">
      <w:pPr>
        <w:tabs>
          <w:tab w:val="left" w:pos="851"/>
        </w:tabs>
        <w:spacing w:before="120"/>
        <w:ind w:left="567"/>
        <w:jc w:val="both"/>
      </w:pPr>
      <w:r>
        <w:tab/>
      </w:r>
      <w:r w:rsidR="00C77143">
        <w:fldChar w:fldCharType="begin">
          <w:ffData>
            <w:name w:val=""/>
            <w:enabled/>
            <w:calcOnExit w:val="0"/>
            <w:checkBox>
              <w:size w:val="20"/>
              <w:default w:val="1"/>
            </w:checkBox>
          </w:ffData>
        </w:fldChar>
      </w:r>
      <w:r w:rsidR="00000CE9">
        <w:instrText xml:space="preserve"> FORMCHECKBOX </w:instrText>
      </w:r>
      <w:r w:rsidR="00275D0D">
        <w:fldChar w:fldCharType="separate"/>
      </w:r>
      <w:r w:rsidR="00C77143">
        <w:fldChar w:fldCharType="end"/>
      </w:r>
      <w:r w:rsidR="009B1CD0">
        <w:rPr>
          <w:rFonts w:ascii="Arial" w:hAnsi="Arial" w:cs="Arial"/>
        </w:rPr>
        <w:tab/>
      </w:r>
      <w:proofErr w:type="gramStart"/>
      <w:r w:rsidR="009B1CD0">
        <w:rPr>
          <w:rFonts w:ascii="Arial" w:hAnsi="Arial" w:cs="Arial"/>
        </w:rPr>
        <w:t>la</w:t>
      </w:r>
      <w:proofErr w:type="gramEnd"/>
      <w:r w:rsidR="009B1CD0">
        <w:rPr>
          <w:rFonts w:ascii="Arial" w:hAnsi="Arial" w:cs="Arial"/>
        </w:rPr>
        <w:t xml:space="preserve"> date de notification du marché ou de l’accord-cadre ;</w:t>
      </w:r>
    </w:p>
    <w:p w:rsidR="009B1CD0" w:rsidRDefault="00844DAA" w:rsidP="009B45B9">
      <w:pPr>
        <w:tabs>
          <w:tab w:val="left" w:pos="851"/>
        </w:tabs>
        <w:spacing w:before="120"/>
        <w:ind w:left="567"/>
        <w:jc w:val="both"/>
      </w:pPr>
      <w:r>
        <w:tab/>
      </w:r>
      <w:r w:rsidR="00C77143">
        <w:fldChar w:fldCharType="begin">
          <w:ffData>
            <w:name w:val=""/>
            <w:enabled/>
            <w:calcOnExit w:val="0"/>
            <w:checkBox>
              <w:size w:val="20"/>
              <w:default w:val="0"/>
            </w:checkBox>
          </w:ffData>
        </w:fldChar>
      </w:r>
      <w:r w:rsidR="007D7A65">
        <w:instrText xml:space="preserve"> FORMCHECKBOX </w:instrText>
      </w:r>
      <w:r w:rsidR="00275D0D">
        <w:fldChar w:fldCharType="separate"/>
      </w:r>
      <w:r w:rsidR="00C77143">
        <w:fldChar w:fldCharType="end"/>
      </w:r>
      <w:r w:rsidR="009B1CD0">
        <w:rPr>
          <w:rFonts w:ascii="Arial" w:hAnsi="Arial" w:cs="Arial"/>
        </w:rPr>
        <w:tab/>
      </w:r>
      <w:proofErr w:type="gramStart"/>
      <w:r w:rsidR="009B1CD0">
        <w:rPr>
          <w:rFonts w:ascii="Arial" w:hAnsi="Arial" w:cs="Arial"/>
        </w:rPr>
        <w:t>la</w:t>
      </w:r>
      <w:proofErr w:type="gramEnd"/>
      <w:r w:rsidR="009B1CD0">
        <w:rPr>
          <w:rFonts w:ascii="Arial" w:hAnsi="Arial" w:cs="Arial"/>
        </w:rPr>
        <w:t xml:space="preserve"> date de notification de l’ordre de service ;</w:t>
      </w:r>
    </w:p>
    <w:p w:rsidR="009B1CD0" w:rsidRDefault="00844DAA" w:rsidP="009B45B9">
      <w:pPr>
        <w:tabs>
          <w:tab w:val="left" w:pos="851"/>
        </w:tabs>
        <w:spacing w:before="120"/>
        <w:ind w:left="1134" w:hanging="567"/>
        <w:jc w:val="both"/>
        <w:rPr>
          <w:rFonts w:ascii="Arial" w:hAnsi="Arial" w:cs="Arial"/>
          <w:b/>
        </w:rPr>
      </w:pPr>
      <w:r>
        <w:tab/>
      </w:r>
      <w:r w:rsidR="00C77143">
        <w:fldChar w:fldCharType="begin">
          <w:ffData>
            <w:name w:val=""/>
            <w:enabled/>
            <w:calcOnExit w:val="0"/>
            <w:checkBox>
              <w:size w:val="20"/>
              <w:default w:val="0"/>
            </w:checkBox>
          </w:ffData>
        </w:fldChar>
      </w:r>
      <w:r w:rsidR="007D7A65">
        <w:instrText xml:space="preserve"> FORMCHECKBOX </w:instrText>
      </w:r>
      <w:r w:rsidR="00275D0D">
        <w:fldChar w:fldCharType="separate"/>
      </w:r>
      <w:r w:rsidR="00C77143">
        <w:fldChar w:fldCharType="end"/>
      </w:r>
      <w:r w:rsidR="009B1CD0">
        <w:rPr>
          <w:rFonts w:ascii="Arial" w:hAnsi="Arial" w:cs="Arial"/>
        </w:rPr>
        <w:tab/>
      </w:r>
      <w:proofErr w:type="gramStart"/>
      <w:r w:rsidR="009B1CD0">
        <w:rPr>
          <w:rFonts w:ascii="Arial" w:hAnsi="Arial" w:cs="Arial"/>
        </w:rPr>
        <w:t>la</w:t>
      </w:r>
      <w:proofErr w:type="gramEnd"/>
      <w:r w:rsidR="009B1CD0">
        <w:rPr>
          <w:rFonts w:ascii="Arial" w:hAnsi="Arial" w:cs="Arial"/>
        </w:rPr>
        <w:t xml:space="preserve"> date de début d’exécution prévue par le marché ou l’accord-cadre lorsqu’elle est postérieure à la date de notification.</w:t>
      </w:r>
    </w:p>
    <w:p w:rsidR="009B1CD0" w:rsidRDefault="009B1CD0" w:rsidP="009B45B9">
      <w:pPr>
        <w:tabs>
          <w:tab w:val="left" w:pos="426"/>
          <w:tab w:val="left" w:pos="851"/>
        </w:tabs>
        <w:jc w:val="both"/>
        <w:rPr>
          <w:rFonts w:ascii="Arial" w:hAnsi="Arial" w:cs="Arial"/>
          <w:b/>
        </w:rPr>
      </w:pPr>
    </w:p>
    <w:p w:rsidR="009B1CD0" w:rsidRDefault="009B1CD0" w:rsidP="009B45B9">
      <w:pPr>
        <w:pStyle w:val="fcasegauche"/>
        <w:tabs>
          <w:tab w:val="left" w:pos="426"/>
          <w:tab w:val="left" w:pos="851"/>
        </w:tabs>
        <w:spacing w:after="0"/>
        <w:ind w:left="0" w:firstLine="0"/>
        <w:jc w:val="left"/>
        <w:rPr>
          <w:rFonts w:ascii="Arial" w:hAnsi="Arial" w:cs="Arial"/>
          <w:i/>
          <w:sz w:val="18"/>
          <w:szCs w:val="18"/>
        </w:rPr>
      </w:pPr>
      <w:r>
        <w:rPr>
          <w:rFonts w:ascii="Arial" w:hAnsi="Arial" w:cs="Arial"/>
        </w:rPr>
        <w:t>Le marché ou l’accord cadre est reconductible :</w:t>
      </w:r>
      <w:r>
        <w:tab/>
      </w:r>
      <w:r>
        <w:tab/>
      </w:r>
      <w:r w:rsidR="00C77143">
        <w:fldChar w:fldCharType="begin">
          <w:ffData>
            <w:name w:val=""/>
            <w:enabled/>
            <w:calcOnExit w:val="0"/>
            <w:checkBox>
              <w:size w:val="20"/>
              <w:default w:val="1"/>
            </w:checkBox>
          </w:ffData>
        </w:fldChar>
      </w:r>
      <w:r w:rsidR="00996822">
        <w:instrText xml:space="preserve"> FORMCHECKBOX </w:instrText>
      </w:r>
      <w:r w:rsidR="00275D0D">
        <w:fldChar w:fldCharType="separate"/>
      </w:r>
      <w:r w:rsidR="00C77143">
        <w:fldChar w:fldCharType="end"/>
      </w:r>
      <w:r>
        <w:tab/>
        <w:t>NON</w:t>
      </w:r>
      <w:r>
        <w:tab/>
      </w:r>
      <w:r>
        <w:tab/>
      </w:r>
      <w:r>
        <w:tab/>
      </w:r>
      <w:r w:rsidR="00C77143">
        <w:fldChar w:fldCharType="begin">
          <w:ffData>
            <w:name w:val=""/>
            <w:enabled/>
            <w:calcOnExit w:val="0"/>
            <w:checkBox>
              <w:size w:val="20"/>
              <w:default w:val="0"/>
            </w:checkBox>
          </w:ffData>
        </w:fldChar>
      </w:r>
      <w:r w:rsidR="007D7A65">
        <w:instrText xml:space="preserve"> FORMCHECKBOX </w:instrText>
      </w:r>
      <w:r w:rsidR="00275D0D">
        <w:fldChar w:fldCharType="separate"/>
      </w:r>
      <w:r w:rsidR="00C77143">
        <w:fldChar w:fldCharType="end"/>
      </w:r>
      <w:r>
        <w:tab/>
        <w:t>OUI</w:t>
      </w:r>
    </w:p>
    <w:p w:rsidR="009B1CD0" w:rsidRDefault="009B1CD0" w:rsidP="009B45B9">
      <w:pPr>
        <w:tabs>
          <w:tab w:val="left" w:pos="851"/>
        </w:tabs>
        <w:rPr>
          <w:rFonts w:ascii="Arial" w:hAnsi="Arial" w:cs="Arial"/>
        </w:rPr>
      </w:pPr>
      <w:r>
        <w:rPr>
          <w:rFonts w:ascii="Arial" w:hAnsi="Arial" w:cs="Arial"/>
          <w:i/>
          <w:sz w:val="18"/>
          <w:szCs w:val="18"/>
        </w:rPr>
        <w:t>(Cocher la case correspondante.)</w:t>
      </w:r>
    </w:p>
    <w:p w:rsidR="009B1CD0" w:rsidRDefault="009B1CD0" w:rsidP="009B45B9">
      <w:pPr>
        <w:tabs>
          <w:tab w:val="left" w:pos="426"/>
          <w:tab w:val="left" w:pos="851"/>
        </w:tabs>
        <w:jc w:val="both"/>
        <w:rPr>
          <w:rFonts w:ascii="Arial" w:hAnsi="Arial" w:cs="Arial"/>
        </w:rPr>
      </w:pPr>
    </w:p>
    <w:p w:rsidR="00D337BD" w:rsidRDefault="00D337BD" w:rsidP="009B45B9">
      <w:pPr>
        <w:tabs>
          <w:tab w:val="left" w:pos="426"/>
          <w:tab w:val="left" w:pos="851"/>
        </w:tabs>
        <w:jc w:val="both"/>
        <w:rPr>
          <w:rFonts w:ascii="Arial" w:hAnsi="Arial" w:cs="Arial"/>
        </w:rPr>
      </w:pPr>
    </w:p>
    <w:p w:rsidR="009B1CD0" w:rsidRDefault="009B1CD0" w:rsidP="009B45B9">
      <w:pPr>
        <w:tabs>
          <w:tab w:val="left" w:pos="426"/>
          <w:tab w:val="left" w:pos="851"/>
        </w:tabs>
        <w:jc w:val="both"/>
        <w:rPr>
          <w:rFonts w:ascii="Arial" w:hAnsi="Arial" w:cs="Arial"/>
        </w:rPr>
      </w:pPr>
      <w:r>
        <w:rPr>
          <w:rFonts w:ascii="Arial" w:hAnsi="Arial" w:cs="Arial"/>
        </w:rPr>
        <w:t>Si oui, préciser :</w:t>
      </w:r>
    </w:p>
    <w:p w:rsidR="009B1CD0" w:rsidRDefault="009B1CD0" w:rsidP="009B45B9">
      <w:pPr>
        <w:numPr>
          <w:ilvl w:val="0"/>
          <w:numId w:val="2"/>
        </w:numPr>
        <w:tabs>
          <w:tab w:val="left" w:pos="426"/>
          <w:tab w:val="left" w:pos="851"/>
        </w:tabs>
        <w:spacing w:before="120"/>
        <w:ind w:left="924" w:hanging="357"/>
        <w:jc w:val="both"/>
        <w:rPr>
          <w:rFonts w:ascii="Arial" w:hAnsi="Arial" w:cs="Arial"/>
        </w:rPr>
      </w:pPr>
      <w:r>
        <w:rPr>
          <w:rFonts w:ascii="Arial" w:hAnsi="Arial" w:cs="Arial"/>
        </w:rPr>
        <w:t>Nombre des reconductions : ………….............</w:t>
      </w:r>
    </w:p>
    <w:p w:rsidR="009B1CD0" w:rsidRDefault="009B1CD0" w:rsidP="009B45B9">
      <w:pPr>
        <w:numPr>
          <w:ilvl w:val="0"/>
          <w:numId w:val="2"/>
        </w:numPr>
        <w:tabs>
          <w:tab w:val="left" w:pos="426"/>
          <w:tab w:val="left" w:pos="851"/>
        </w:tabs>
        <w:spacing w:before="120"/>
        <w:ind w:left="924" w:hanging="357"/>
        <w:jc w:val="both"/>
        <w:rPr>
          <w:rFonts w:ascii="Arial" w:hAnsi="Arial" w:cs="Arial"/>
          <w:b/>
        </w:rPr>
      </w:pPr>
      <w:r>
        <w:rPr>
          <w:rFonts w:ascii="Arial" w:hAnsi="Arial" w:cs="Arial"/>
        </w:rPr>
        <w:t>Durée des reconductions : ……………………..</w:t>
      </w:r>
    </w:p>
    <w:p w:rsidR="009B1CD0" w:rsidRDefault="009B1CD0" w:rsidP="009B45B9">
      <w:pPr>
        <w:tabs>
          <w:tab w:val="left" w:pos="851"/>
        </w:tabs>
        <w:jc w:val="both"/>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419"/>
      </w:tblGrid>
      <w:tr w:rsidR="009B1CD0">
        <w:tc>
          <w:tcPr>
            <w:tcW w:w="10419" w:type="dxa"/>
            <w:shd w:val="clear" w:color="auto" w:fill="66CCFF"/>
          </w:tcPr>
          <w:p w:rsidR="009B1CD0" w:rsidRDefault="009B1CD0" w:rsidP="009B45B9">
            <w:pPr>
              <w:tabs>
                <w:tab w:val="left" w:pos="-142"/>
                <w:tab w:val="left" w:pos="851"/>
                <w:tab w:val="left" w:pos="4111"/>
              </w:tabs>
              <w:jc w:val="both"/>
            </w:pPr>
            <w:r>
              <w:rPr>
                <w:rFonts w:ascii="Arial" w:hAnsi="Arial" w:cs="Arial"/>
                <w:b/>
                <w:bCs/>
                <w:sz w:val="22"/>
                <w:szCs w:val="22"/>
              </w:rPr>
              <w:t xml:space="preserve">C - Signature </w:t>
            </w:r>
            <w:r w:rsidR="00660727">
              <w:rPr>
                <w:rFonts w:ascii="Arial" w:hAnsi="Arial" w:cs="Arial"/>
                <w:b/>
                <w:bCs/>
                <w:sz w:val="22"/>
                <w:szCs w:val="22"/>
              </w:rPr>
              <w:t>du marché ou de l’accord-cadre</w:t>
            </w:r>
            <w:r>
              <w:rPr>
                <w:rFonts w:ascii="Arial" w:hAnsi="Arial" w:cs="Arial"/>
                <w:b/>
                <w:bCs/>
                <w:sz w:val="22"/>
                <w:szCs w:val="22"/>
              </w:rPr>
              <w:t xml:space="preserve"> par le </w:t>
            </w:r>
            <w:r w:rsidR="00036500">
              <w:rPr>
                <w:rFonts w:ascii="Arial" w:hAnsi="Arial" w:cs="Arial"/>
                <w:b/>
                <w:bCs/>
                <w:sz w:val="22"/>
                <w:szCs w:val="22"/>
              </w:rPr>
              <w:t>titulaire individuel ou</w:t>
            </w:r>
            <w:r w:rsidR="00354C04">
              <w:rPr>
                <w:rFonts w:ascii="Arial" w:hAnsi="Arial" w:cs="Arial"/>
                <w:b/>
                <w:bCs/>
                <w:sz w:val="22"/>
                <w:szCs w:val="22"/>
              </w:rPr>
              <w:t>, en cas groupement, le mandataire dûment habilité ou</w:t>
            </w:r>
            <w:r w:rsidR="00036500">
              <w:rPr>
                <w:rFonts w:ascii="Arial" w:hAnsi="Arial" w:cs="Arial"/>
                <w:b/>
                <w:bCs/>
                <w:sz w:val="22"/>
                <w:szCs w:val="22"/>
              </w:rPr>
              <w:t xml:space="preserve"> chaque membre du groupement</w:t>
            </w:r>
            <w:r>
              <w:rPr>
                <w:rFonts w:ascii="Arial" w:hAnsi="Arial" w:cs="Arial"/>
                <w:b/>
                <w:bCs/>
                <w:sz w:val="22"/>
                <w:szCs w:val="22"/>
              </w:rPr>
              <w:t>.</w:t>
            </w:r>
          </w:p>
        </w:tc>
      </w:tr>
    </w:tbl>
    <w:p w:rsidR="009B1CD0" w:rsidRDefault="009B1CD0" w:rsidP="006C4338">
      <w:pPr>
        <w:tabs>
          <w:tab w:val="left" w:pos="851"/>
        </w:tabs>
        <w:jc w:val="both"/>
      </w:pPr>
    </w:p>
    <w:p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C1 – Signature du marché ou de l’accord-cadre par le titulaire individuel :</w:t>
      </w:r>
    </w:p>
    <w:p w:rsidR="00332B12" w:rsidRDefault="00332B12" w:rsidP="00332B12">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332B12" w:rsidTr="009B45B9">
        <w:tc>
          <w:tcPr>
            <w:tcW w:w="464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Nom, prénom et qualité</w:t>
            </w:r>
          </w:p>
          <w:p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rsidTr="009B45B9">
        <w:trPr>
          <w:trHeight w:val="1021"/>
        </w:trPr>
        <w:tc>
          <w:tcPr>
            <w:tcW w:w="4644" w:type="dxa"/>
            <w:tcBorders>
              <w:top w:val="single" w:sz="4" w:space="0" w:color="000000"/>
              <w:left w:val="single" w:sz="4" w:space="0" w:color="000000"/>
              <w:bottom w:val="single" w:sz="4" w:space="0" w:color="auto"/>
            </w:tcBorders>
            <w:shd w:val="clear" w:color="auto" w:fill="auto"/>
          </w:tcPr>
          <w:p w:rsidR="00332B12" w:rsidRDefault="00332B12" w:rsidP="00B054DA">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rsidR="00332B12" w:rsidRDefault="00332B12" w:rsidP="00B054DA">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r>
    </w:tbl>
    <w:p w:rsidR="002904AF" w:rsidRDefault="002904AF" w:rsidP="002904AF">
      <w:pPr>
        <w:tabs>
          <w:tab w:val="left" w:pos="851"/>
        </w:tabs>
        <w:jc w:val="both"/>
        <w:rPr>
          <w:rFonts w:ascii="Arial" w:hAnsi="Arial" w:cs="Arial"/>
        </w:rPr>
      </w:pPr>
      <w:r>
        <w:rPr>
          <w:rFonts w:ascii="Arial" w:hAnsi="Arial" w:cs="Arial"/>
          <w:sz w:val="18"/>
          <w:szCs w:val="18"/>
        </w:rPr>
        <w:t>(*) Le signataire doit avoir le pouvoir d’engager la personne qu’il représente.</w:t>
      </w:r>
    </w:p>
    <w:p w:rsidR="00332B12" w:rsidRDefault="00332B12" w:rsidP="00332B12">
      <w:pPr>
        <w:pStyle w:val="fcase1ertab"/>
        <w:tabs>
          <w:tab w:val="left" w:pos="851"/>
        </w:tabs>
        <w:ind w:left="0" w:firstLine="0"/>
        <w:rPr>
          <w:rFonts w:ascii="Arial" w:hAnsi="Arial" w:cs="Arial"/>
          <w:b/>
          <w:sz w:val="22"/>
          <w:szCs w:val="22"/>
        </w:rPr>
      </w:pPr>
    </w:p>
    <w:p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C2 – Signature du marché ou de l’accord-cadre en cas de groupement :</w:t>
      </w:r>
    </w:p>
    <w:p w:rsidR="00332B12" w:rsidRDefault="00332B12" w:rsidP="006C4338">
      <w:pPr>
        <w:tabs>
          <w:tab w:val="left" w:pos="851"/>
        </w:tabs>
        <w:jc w:val="both"/>
      </w:pPr>
    </w:p>
    <w:p w:rsidR="009B1CD0" w:rsidRDefault="002904AF" w:rsidP="005846FB">
      <w:pPr>
        <w:tabs>
          <w:tab w:val="left" w:pos="851"/>
        </w:tabs>
        <w:rPr>
          <w:rFonts w:ascii="Arial" w:hAnsi="Arial" w:cs="Arial"/>
          <w:sz w:val="18"/>
          <w:szCs w:val="18"/>
        </w:rPr>
      </w:pPr>
      <w:r>
        <w:rPr>
          <w:rFonts w:ascii="Arial" w:hAnsi="Arial" w:cs="Arial"/>
        </w:rPr>
        <w:t>L</w:t>
      </w:r>
      <w:r w:rsidR="00036500">
        <w:rPr>
          <w:rFonts w:ascii="Arial" w:hAnsi="Arial" w:cs="Arial"/>
        </w:rPr>
        <w:t xml:space="preserve">es membres </w:t>
      </w:r>
      <w:r>
        <w:rPr>
          <w:rFonts w:ascii="Arial" w:hAnsi="Arial" w:cs="Arial"/>
        </w:rPr>
        <w:t xml:space="preserve">du groupement d’opérateurs économiques </w:t>
      </w:r>
      <w:r w:rsidR="00036500">
        <w:rPr>
          <w:rFonts w:ascii="Arial" w:hAnsi="Arial" w:cs="Arial"/>
        </w:rPr>
        <w:t xml:space="preserve">désignent le mandataire suivant </w:t>
      </w:r>
      <w:r w:rsidR="00036500" w:rsidRPr="009B45B9">
        <w:rPr>
          <w:rFonts w:ascii="Arial" w:hAnsi="Arial" w:cs="Arial"/>
          <w:i/>
          <w:sz w:val="18"/>
          <w:szCs w:val="18"/>
        </w:rPr>
        <w:t xml:space="preserve">(article 45 du </w:t>
      </w:r>
      <w:r w:rsidR="00036500">
        <w:rPr>
          <w:rFonts w:ascii="Arial" w:hAnsi="Arial" w:cs="Arial"/>
          <w:i/>
          <w:sz w:val="18"/>
          <w:szCs w:val="18"/>
        </w:rPr>
        <w:t>décret n° 2016-360 du 25 mars 2016) </w:t>
      </w:r>
      <w:r w:rsidR="00036500">
        <w:rPr>
          <w:rFonts w:ascii="Arial" w:hAnsi="Arial" w:cs="Arial"/>
          <w:sz w:val="18"/>
          <w:szCs w:val="18"/>
        </w:rPr>
        <w:t>:</w:t>
      </w:r>
    </w:p>
    <w:p w:rsidR="00036500" w:rsidRPr="009B45B9" w:rsidRDefault="00036500" w:rsidP="005846FB">
      <w:pPr>
        <w:tabs>
          <w:tab w:val="left" w:pos="851"/>
        </w:tabs>
        <w:rPr>
          <w:rFonts w:ascii="Arial" w:hAnsi="Arial" w:cs="Arial"/>
          <w:i/>
          <w:sz w:val="18"/>
          <w:szCs w:val="18"/>
        </w:rPr>
      </w:pPr>
      <w:r w:rsidRPr="009B45B9">
        <w:rPr>
          <w:rFonts w:ascii="Arial" w:hAnsi="Arial" w:cs="Arial"/>
          <w:i/>
          <w:sz w:val="18"/>
          <w:szCs w:val="18"/>
        </w:rPr>
        <w:t>[Indiquer le nom commercial et la dénomination sociale du mandataire]</w:t>
      </w:r>
    </w:p>
    <w:p w:rsidR="009B1CD0" w:rsidRDefault="009B1CD0" w:rsidP="005846FB">
      <w:pPr>
        <w:tabs>
          <w:tab w:val="left" w:pos="851"/>
        </w:tabs>
        <w:rPr>
          <w:rFonts w:ascii="Arial" w:hAnsi="Arial" w:cs="Arial"/>
        </w:rPr>
      </w:pPr>
    </w:p>
    <w:p w:rsidR="00036500" w:rsidRDefault="00036500" w:rsidP="005846FB">
      <w:pPr>
        <w:tabs>
          <w:tab w:val="left" w:pos="851"/>
        </w:tabs>
        <w:rPr>
          <w:rFonts w:ascii="Arial" w:hAnsi="Arial" w:cs="Arial"/>
        </w:rPr>
      </w:pPr>
    </w:p>
    <w:p w:rsidR="00332B12" w:rsidRDefault="00332B12" w:rsidP="0061068C">
      <w:pPr>
        <w:tabs>
          <w:tab w:val="left" w:pos="851"/>
        </w:tabs>
        <w:rPr>
          <w:rFonts w:ascii="Arial" w:hAnsi="Arial" w:cs="Arial"/>
        </w:rPr>
      </w:pPr>
    </w:p>
    <w:p w:rsidR="00332B12" w:rsidRDefault="00332B12" w:rsidP="00710FD6">
      <w:pPr>
        <w:tabs>
          <w:tab w:val="left" w:pos="851"/>
        </w:tabs>
        <w:rPr>
          <w:rFonts w:ascii="Arial" w:hAnsi="Arial" w:cs="Arial"/>
        </w:rPr>
      </w:pPr>
    </w:p>
    <w:p w:rsidR="00036500" w:rsidRDefault="004A7169" w:rsidP="00710FD6">
      <w:pPr>
        <w:pStyle w:val="fcase1ertab"/>
        <w:tabs>
          <w:tab w:val="left" w:pos="851"/>
        </w:tabs>
        <w:ind w:left="0" w:firstLine="0"/>
        <w:rPr>
          <w:rFonts w:ascii="Arial" w:hAnsi="Arial" w:cs="Arial"/>
        </w:rPr>
      </w:pPr>
      <w:r>
        <w:rPr>
          <w:rFonts w:ascii="Arial" w:hAnsi="Arial" w:cs="Arial"/>
        </w:rPr>
        <w:t xml:space="preserve">En cas de groupement conjoint, </w:t>
      </w:r>
      <w:r w:rsidR="00036500">
        <w:rPr>
          <w:rFonts w:ascii="Arial" w:hAnsi="Arial" w:cs="Arial"/>
        </w:rPr>
        <w:t xml:space="preserve">le mandataire </w:t>
      </w:r>
      <w:r>
        <w:rPr>
          <w:rFonts w:ascii="Arial" w:hAnsi="Arial" w:cs="Arial"/>
        </w:rPr>
        <w:t xml:space="preserve">du groupement </w:t>
      </w:r>
      <w:r w:rsidR="00036500">
        <w:rPr>
          <w:rFonts w:ascii="Arial" w:hAnsi="Arial" w:cs="Arial"/>
        </w:rPr>
        <w:t>est :</w:t>
      </w:r>
    </w:p>
    <w:p w:rsidR="00036500" w:rsidRDefault="00036500" w:rsidP="00E47798">
      <w:pPr>
        <w:pStyle w:val="fcase1ertab"/>
        <w:tabs>
          <w:tab w:val="left" w:pos="851"/>
        </w:tabs>
        <w:rPr>
          <w:rFonts w:ascii="Arial" w:hAnsi="Arial" w:cs="Arial"/>
        </w:rPr>
      </w:pPr>
      <w:r>
        <w:rPr>
          <w:rFonts w:ascii="Arial" w:hAnsi="Arial" w:cs="Arial"/>
          <w:i/>
          <w:iCs/>
          <w:sz w:val="18"/>
          <w:szCs w:val="18"/>
        </w:rPr>
        <w:t>(Cocher la case correspondante.)</w:t>
      </w:r>
    </w:p>
    <w:p w:rsidR="00354C04" w:rsidRDefault="00C77143" w:rsidP="0083205E">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rsidR="00354C04">
        <w:instrText xml:space="preserve"> FORMCHECKBOX </w:instrText>
      </w:r>
      <w:r w:rsidR="00275D0D">
        <w:fldChar w:fldCharType="separate"/>
      </w:r>
      <w:r>
        <w:fldChar w:fldCharType="end"/>
      </w:r>
      <w:r w:rsidR="00354C04">
        <w:rPr>
          <w:rFonts w:ascii="Arial" w:hAnsi="Arial" w:cs="Arial"/>
          <w:i/>
          <w:iCs/>
        </w:rPr>
        <w:t xml:space="preserve"> </w:t>
      </w:r>
      <w:proofErr w:type="gramStart"/>
      <w:r w:rsidR="00354C04">
        <w:rPr>
          <w:rFonts w:ascii="Arial" w:hAnsi="Arial" w:cs="Arial"/>
        </w:rPr>
        <w:t>conjoint</w:t>
      </w:r>
      <w:proofErr w:type="gramEnd"/>
      <w:r w:rsidR="00354C04">
        <w:rPr>
          <w:rFonts w:ascii="Arial" w:hAnsi="Arial" w:cs="Arial"/>
        </w:rPr>
        <w:tab/>
      </w:r>
      <w:r w:rsidR="00354C04">
        <w:rPr>
          <w:rFonts w:ascii="Arial" w:hAnsi="Arial" w:cs="Arial"/>
        </w:rPr>
        <w:tab/>
        <w:t>OU</w:t>
      </w:r>
      <w:r w:rsidR="00354C04">
        <w:rPr>
          <w:rFonts w:ascii="Arial" w:hAnsi="Arial" w:cs="Arial"/>
        </w:rPr>
        <w:tab/>
      </w:r>
      <w:r w:rsidR="00354C04">
        <w:rPr>
          <w:rFonts w:ascii="Arial" w:hAnsi="Arial" w:cs="Arial"/>
        </w:rPr>
        <w:tab/>
      </w:r>
      <w:r>
        <w:fldChar w:fldCharType="begin">
          <w:ffData>
            <w:name w:val=""/>
            <w:enabled/>
            <w:calcOnExit w:val="0"/>
            <w:checkBox>
              <w:size w:val="20"/>
              <w:default w:val="0"/>
            </w:checkBox>
          </w:ffData>
        </w:fldChar>
      </w:r>
      <w:r w:rsidR="00354C04">
        <w:instrText xml:space="preserve"> FORMCHECKBOX </w:instrText>
      </w:r>
      <w:r w:rsidR="00275D0D">
        <w:fldChar w:fldCharType="separate"/>
      </w:r>
      <w:r>
        <w:fldChar w:fldCharType="end"/>
      </w:r>
      <w:r w:rsidR="00354C04">
        <w:rPr>
          <w:rFonts w:ascii="Arial" w:hAnsi="Arial" w:cs="Arial"/>
          <w:iCs/>
        </w:rPr>
        <w:t xml:space="preserve"> </w:t>
      </w:r>
      <w:r w:rsidR="00354C04">
        <w:rPr>
          <w:rFonts w:ascii="Arial" w:hAnsi="Arial" w:cs="Arial"/>
        </w:rPr>
        <w:t>solidaire</w:t>
      </w:r>
    </w:p>
    <w:p w:rsidR="009B1CD0" w:rsidRDefault="009B1CD0" w:rsidP="0083205E">
      <w:pPr>
        <w:tabs>
          <w:tab w:val="left" w:pos="851"/>
        </w:tabs>
        <w:rPr>
          <w:rFonts w:ascii="Arial" w:hAnsi="Arial" w:cs="Arial"/>
        </w:rPr>
      </w:pPr>
    </w:p>
    <w:p w:rsidR="001C733C" w:rsidRDefault="001C733C" w:rsidP="00CD46CC">
      <w:pPr>
        <w:tabs>
          <w:tab w:val="left" w:pos="851"/>
        </w:tabs>
        <w:rPr>
          <w:rFonts w:ascii="Arial" w:hAnsi="Arial" w:cs="Arial"/>
        </w:rPr>
      </w:pPr>
    </w:p>
    <w:p w:rsidR="002904AF" w:rsidRDefault="00C77143" w:rsidP="001C733C">
      <w:pPr>
        <w:pStyle w:val="fcasegauche"/>
        <w:tabs>
          <w:tab w:val="left" w:pos="426"/>
          <w:tab w:val="left" w:pos="851"/>
        </w:tabs>
        <w:spacing w:after="0"/>
        <w:ind w:left="0" w:firstLine="0"/>
        <w:jc w:val="left"/>
        <w:rPr>
          <w:rFonts w:ascii="Arial" w:hAnsi="Arial" w:cs="Arial"/>
        </w:rPr>
      </w:pPr>
      <w:r>
        <w:fldChar w:fldCharType="begin">
          <w:ffData>
            <w:name w:val=""/>
            <w:enabled/>
            <w:calcOnExit w:val="0"/>
            <w:checkBox>
              <w:size w:val="20"/>
              <w:default w:val="0"/>
            </w:checkBox>
          </w:ffData>
        </w:fldChar>
      </w:r>
      <w:r w:rsidR="0021527A">
        <w:instrText xml:space="preserve"> FORMCHECKBOX </w:instrText>
      </w:r>
      <w:r w:rsidR="00275D0D">
        <w:fldChar w:fldCharType="separate"/>
      </w:r>
      <w:r>
        <w:fldChar w:fldCharType="end"/>
      </w:r>
      <w:r w:rsidR="0021527A">
        <w:t xml:space="preserve"> </w:t>
      </w:r>
      <w:r w:rsidR="001C733C">
        <w:rPr>
          <w:rFonts w:ascii="Arial" w:hAnsi="Arial" w:cs="Arial"/>
        </w:rPr>
        <w:t>Les membres du groupement</w:t>
      </w:r>
      <w:r w:rsidR="0021527A">
        <w:rPr>
          <w:rFonts w:ascii="Arial" w:hAnsi="Arial" w:cs="Arial"/>
        </w:rPr>
        <w:t xml:space="preserve"> ont donné mandat</w:t>
      </w:r>
      <w:r w:rsidR="007F68A6">
        <w:rPr>
          <w:rFonts w:ascii="Arial" w:hAnsi="Arial" w:cs="Arial"/>
        </w:rPr>
        <w:t xml:space="preserve"> au mandataire, qui signe le présent acte d’engagement</w:t>
      </w:r>
      <w:r w:rsidR="002904AF">
        <w:rPr>
          <w:rFonts w:ascii="Arial" w:hAnsi="Arial" w:cs="Arial"/>
        </w:rPr>
        <w:t> :</w:t>
      </w:r>
    </w:p>
    <w:p w:rsidR="001C733C" w:rsidRDefault="001C733C" w:rsidP="001C733C">
      <w:pPr>
        <w:tabs>
          <w:tab w:val="left" w:pos="851"/>
        </w:tabs>
        <w:rPr>
          <w:rFonts w:ascii="Arial" w:hAnsi="Arial" w:cs="Arial"/>
        </w:rPr>
      </w:pPr>
      <w:r>
        <w:rPr>
          <w:rFonts w:ascii="Arial" w:hAnsi="Arial" w:cs="Arial"/>
          <w:i/>
          <w:sz w:val="18"/>
          <w:szCs w:val="18"/>
        </w:rPr>
        <w:t xml:space="preserve">(Cocher la </w:t>
      </w:r>
      <w:r w:rsidR="002904AF">
        <w:rPr>
          <w:rFonts w:ascii="Arial" w:hAnsi="Arial" w:cs="Arial"/>
          <w:i/>
          <w:sz w:val="18"/>
          <w:szCs w:val="18"/>
        </w:rPr>
        <w:t xml:space="preserve">ou les </w:t>
      </w:r>
      <w:r>
        <w:rPr>
          <w:rFonts w:ascii="Arial" w:hAnsi="Arial" w:cs="Arial"/>
          <w:i/>
          <w:sz w:val="18"/>
          <w:szCs w:val="18"/>
        </w:rPr>
        <w:t>case</w:t>
      </w:r>
      <w:r w:rsidR="002904AF">
        <w:rPr>
          <w:rFonts w:ascii="Arial" w:hAnsi="Arial" w:cs="Arial"/>
          <w:i/>
          <w:sz w:val="18"/>
          <w:szCs w:val="18"/>
        </w:rPr>
        <w:t>s</w:t>
      </w:r>
      <w:r>
        <w:rPr>
          <w:rFonts w:ascii="Arial" w:hAnsi="Arial" w:cs="Arial"/>
          <w:i/>
          <w:sz w:val="18"/>
          <w:szCs w:val="18"/>
        </w:rPr>
        <w:t xml:space="preserve"> correspondante</w:t>
      </w:r>
      <w:r w:rsidR="002904AF">
        <w:rPr>
          <w:rFonts w:ascii="Arial" w:hAnsi="Arial" w:cs="Arial"/>
          <w:i/>
          <w:sz w:val="18"/>
          <w:szCs w:val="18"/>
        </w:rPr>
        <w:t>s</w:t>
      </w:r>
      <w:r>
        <w:rPr>
          <w:rFonts w:ascii="Arial" w:hAnsi="Arial" w:cs="Arial"/>
          <w:i/>
          <w:sz w:val="18"/>
          <w:szCs w:val="18"/>
        </w:rPr>
        <w:t>.)</w:t>
      </w:r>
    </w:p>
    <w:p w:rsidR="001C733C" w:rsidRDefault="001C733C" w:rsidP="001C733C">
      <w:pPr>
        <w:pStyle w:val="fcasegauche"/>
        <w:tabs>
          <w:tab w:val="left" w:pos="426"/>
          <w:tab w:val="left" w:pos="851"/>
        </w:tabs>
        <w:spacing w:after="0"/>
        <w:ind w:left="0" w:firstLine="0"/>
        <w:jc w:val="left"/>
        <w:rPr>
          <w:rFonts w:ascii="Arial" w:hAnsi="Arial" w:cs="Arial"/>
        </w:rPr>
      </w:pPr>
    </w:p>
    <w:p w:rsidR="002904AF" w:rsidRDefault="001C733C" w:rsidP="009B45B9">
      <w:pPr>
        <w:tabs>
          <w:tab w:val="left" w:pos="851"/>
        </w:tabs>
        <w:ind w:left="1695" w:hanging="1695"/>
        <w:rPr>
          <w:rFonts w:ascii="Arial" w:hAnsi="Arial" w:cs="Arial"/>
        </w:rPr>
      </w:pPr>
      <w:r>
        <w:tab/>
      </w:r>
      <w:r w:rsidR="00C77143">
        <w:fldChar w:fldCharType="begin">
          <w:ffData>
            <w:name w:val=""/>
            <w:enabled/>
            <w:calcOnExit w:val="0"/>
            <w:checkBox>
              <w:size w:val="20"/>
              <w:default w:val="0"/>
            </w:checkBox>
          </w:ffData>
        </w:fldChar>
      </w:r>
      <w:r>
        <w:instrText xml:space="preserve"> FORMCHECKBOX </w:instrText>
      </w:r>
      <w:r w:rsidR="00275D0D">
        <w:fldChar w:fldCharType="separate"/>
      </w:r>
      <w:r w:rsidR="00C77143">
        <w:fldChar w:fldCharType="end"/>
      </w:r>
      <w:r>
        <w:tab/>
      </w:r>
      <w:proofErr w:type="gramStart"/>
      <w:r w:rsidR="002904AF">
        <w:rPr>
          <w:rFonts w:ascii="Arial" w:hAnsi="Arial" w:cs="Arial"/>
        </w:rPr>
        <w:t>pour</w:t>
      </w:r>
      <w:proofErr w:type="gramEnd"/>
      <w:r w:rsidR="002904AF">
        <w:rPr>
          <w:rFonts w:ascii="Arial" w:hAnsi="Arial" w:cs="Arial"/>
        </w:rPr>
        <w:t xml:space="preserve"> signer le présent acte d’engagement en leur nom et pour leur compte</w:t>
      </w:r>
      <w:r w:rsidR="007F68A6">
        <w:rPr>
          <w:rFonts w:ascii="Arial" w:hAnsi="Arial" w:cs="Arial"/>
        </w:rPr>
        <w:t xml:space="preserve">, </w:t>
      </w:r>
      <w:r w:rsidR="0021527A">
        <w:rPr>
          <w:rFonts w:ascii="Arial" w:hAnsi="Arial" w:cs="Arial"/>
        </w:rPr>
        <w:t xml:space="preserve">pour les représenter vis-à-vis de l’acheteur </w:t>
      </w:r>
      <w:r w:rsidR="007F68A6">
        <w:rPr>
          <w:rFonts w:ascii="Arial" w:hAnsi="Arial" w:cs="Arial"/>
        </w:rPr>
        <w:t>et pour coordonner l’ensemble des prestations</w:t>
      </w:r>
      <w:r w:rsidR="00983FF3">
        <w:rPr>
          <w:rFonts w:ascii="Arial" w:hAnsi="Arial" w:cs="Arial"/>
        </w:rPr>
        <w:t> ;</w:t>
      </w:r>
    </w:p>
    <w:p w:rsidR="002904AF" w:rsidRDefault="002904AF" w:rsidP="001C733C">
      <w:pPr>
        <w:tabs>
          <w:tab w:val="left" w:pos="851"/>
        </w:tabs>
        <w:rPr>
          <w:rFonts w:ascii="Arial" w:hAnsi="Arial" w:cs="Arial"/>
        </w:rPr>
      </w:pPr>
      <w:r>
        <w:rPr>
          <w:rFonts w:ascii="Arial" w:hAnsi="Arial" w:cs="Arial"/>
          <w:i/>
          <w:sz w:val="18"/>
          <w:szCs w:val="18"/>
        </w:rPr>
        <w:tab/>
      </w:r>
      <w:r>
        <w:rPr>
          <w:rFonts w:ascii="Arial" w:hAnsi="Arial" w:cs="Arial"/>
          <w:i/>
          <w:sz w:val="18"/>
          <w:szCs w:val="18"/>
        </w:rPr>
        <w:tab/>
      </w:r>
      <w:r>
        <w:rPr>
          <w:rFonts w:ascii="Arial" w:hAnsi="Arial" w:cs="Arial"/>
          <w:i/>
          <w:sz w:val="18"/>
          <w:szCs w:val="18"/>
        </w:rPr>
        <w:tab/>
        <w:t>(</w:t>
      </w:r>
      <w:proofErr w:type="gramStart"/>
      <w:r>
        <w:rPr>
          <w:rFonts w:ascii="Arial" w:hAnsi="Arial" w:cs="Arial"/>
          <w:i/>
          <w:sz w:val="18"/>
          <w:szCs w:val="18"/>
        </w:rPr>
        <w:t>joindre</w:t>
      </w:r>
      <w:proofErr w:type="gramEnd"/>
      <w:r>
        <w:rPr>
          <w:rFonts w:ascii="Arial" w:hAnsi="Arial" w:cs="Arial"/>
          <w:i/>
          <w:sz w:val="18"/>
          <w:szCs w:val="18"/>
        </w:rPr>
        <w:t xml:space="preserve"> les pouvoirs en annexe du présent document.)</w:t>
      </w:r>
    </w:p>
    <w:p w:rsidR="002904AF" w:rsidRDefault="002904AF" w:rsidP="001C733C">
      <w:pPr>
        <w:tabs>
          <w:tab w:val="left" w:pos="851"/>
        </w:tabs>
        <w:rPr>
          <w:rFonts w:ascii="Arial" w:hAnsi="Arial" w:cs="Arial"/>
        </w:rPr>
      </w:pPr>
    </w:p>
    <w:p w:rsidR="002904AF" w:rsidRDefault="00C77143" w:rsidP="002904AF">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rsidR="002904AF">
        <w:instrText xml:space="preserve"> FORMCHECKBOX </w:instrText>
      </w:r>
      <w:r w:rsidR="00275D0D">
        <w:fldChar w:fldCharType="separate"/>
      </w:r>
      <w:r>
        <w:fldChar w:fldCharType="end"/>
      </w:r>
      <w:r w:rsidR="002904AF">
        <w:tab/>
      </w:r>
      <w:proofErr w:type="gramStart"/>
      <w:r w:rsidR="002904AF">
        <w:rPr>
          <w:rFonts w:ascii="Arial" w:hAnsi="Arial" w:cs="Arial"/>
        </w:rPr>
        <w:t>pour</w:t>
      </w:r>
      <w:proofErr w:type="gramEnd"/>
      <w:r w:rsidR="002904AF">
        <w:rPr>
          <w:rFonts w:ascii="Arial" w:hAnsi="Arial" w:cs="Arial"/>
        </w:rPr>
        <w:t xml:space="preserve"> signer, en leur nom et pour leur compte, les modifications ultérieures du mar</w:t>
      </w:r>
      <w:r w:rsidR="0021527A">
        <w:rPr>
          <w:rFonts w:ascii="Arial" w:hAnsi="Arial" w:cs="Arial"/>
        </w:rPr>
        <w:t>ché public ou de l’accord-cadre</w:t>
      </w:r>
      <w:r w:rsidR="002904AF">
        <w:rPr>
          <w:rFonts w:ascii="Arial" w:hAnsi="Arial" w:cs="Arial"/>
        </w:rPr>
        <w:t> ;</w:t>
      </w:r>
    </w:p>
    <w:p w:rsidR="00BE6078" w:rsidRDefault="00BE6078" w:rsidP="00BE6078">
      <w:pPr>
        <w:tabs>
          <w:tab w:val="left" w:pos="851"/>
        </w:tabs>
        <w:rPr>
          <w:rFonts w:ascii="Arial" w:hAnsi="Arial" w:cs="Arial"/>
        </w:rPr>
      </w:pPr>
      <w:r>
        <w:rPr>
          <w:rFonts w:ascii="Arial" w:hAnsi="Arial" w:cs="Arial"/>
          <w:i/>
          <w:sz w:val="18"/>
          <w:szCs w:val="18"/>
        </w:rPr>
        <w:tab/>
      </w:r>
      <w:r>
        <w:rPr>
          <w:rFonts w:ascii="Arial" w:hAnsi="Arial" w:cs="Arial"/>
          <w:i/>
          <w:sz w:val="18"/>
          <w:szCs w:val="18"/>
        </w:rPr>
        <w:tab/>
      </w:r>
      <w:r>
        <w:rPr>
          <w:rFonts w:ascii="Arial" w:hAnsi="Arial" w:cs="Arial"/>
          <w:i/>
          <w:sz w:val="18"/>
          <w:szCs w:val="18"/>
        </w:rPr>
        <w:tab/>
        <w:t>(</w:t>
      </w:r>
      <w:proofErr w:type="gramStart"/>
      <w:r>
        <w:rPr>
          <w:rFonts w:ascii="Arial" w:hAnsi="Arial" w:cs="Arial"/>
          <w:i/>
          <w:sz w:val="18"/>
          <w:szCs w:val="18"/>
        </w:rPr>
        <w:t>joindre</w:t>
      </w:r>
      <w:proofErr w:type="gramEnd"/>
      <w:r>
        <w:rPr>
          <w:rFonts w:ascii="Arial" w:hAnsi="Arial" w:cs="Arial"/>
          <w:i/>
          <w:sz w:val="18"/>
          <w:szCs w:val="18"/>
        </w:rPr>
        <w:t xml:space="preserve"> les pouvoirs en annexe du présent document.)</w:t>
      </w:r>
    </w:p>
    <w:p w:rsidR="002904AF" w:rsidRDefault="002904AF" w:rsidP="002904AF">
      <w:pPr>
        <w:tabs>
          <w:tab w:val="left" w:pos="851"/>
        </w:tabs>
        <w:rPr>
          <w:rFonts w:ascii="Arial" w:hAnsi="Arial" w:cs="Arial"/>
          <w:iCs/>
        </w:rPr>
      </w:pPr>
    </w:p>
    <w:p w:rsidR="002904AF" w:rsidRDefault="002904AF" w:rsidP="002904AF">
      <w:pPr>
        <w:tabs>
          <w:tab w:val="left" w:pos="851"/>
        </w:tabs>
        <w:ind w:left="1134" w:hanging="850"/>
        <w:rPr>
          <w:rFonts w:ascii="Arial" w:hAnsi="Arial" w:cs="Arial"/>
        </w:rPr>
      </w:pPr>
      <w:r>
        <w:tab/>
      </w:r>
      <w:r w:rsidR="00C77143">
        <w:fldChar w:fldCharType="begin">
          <w:ffData>
            <w:name w:val=""/>
            <w:enabled/>
            <w:calcOnExit w:val="0"/>
            <w:checkBox>
              <w:size w:val="20"/>
              <w:default w:val="0"/>
            </w:checkBox>
          </w:ffData>
        </w:fldChar>
      </w:r>
      <w:r>
        <w:instrText xml:space="preserve"> FORMCHECKBOX </w:instrText>
      </w:r>
      <w:r w:rsidR="00275D0D">
        <w:fldChar w:fldCharType="separate"/>
      </w:r>
      <w:r w:rsidR="00C77143">
        <w:fldChar w:fldCharType="end"/>
      </w:r>
      <w:r>
        <w:rPr>
          <w:rFonts w:ascii="Arial" w:hAnsi="Arial" w:cs="Arial"/>
          <w:i/>
          <w:iCs/>
        </w:rPr>
        <w:t xml:space="preserve"> </w:t>
      </w:r>
      <w:r>
        <w:rPr>
          <w:rFonts w:ascii="Arial" w:hAnsi="Arial" w:cs="Arial"/>
        </w:rPr>
        <w:tab/>
      </w:r>
      <w:proofErr w:type="gramStart"/>
      <w:r>
        <w:rPr>
          <w:rFonts w:ascii="Arial" w:hAnsi="Arial" w:cs="Arial"/>
        </w:rPr>
        <w:t>ont</w:t>
      </w:r>
      <w:proofErr w:type="gramEnd"/>
      <w:r>
        <w:rPr>
          <w:rFonts w:ascii="Arial" w:hAnsi="Arial" w:cs="Arial"/>
        </w:rPr>
        <w:t xml:space="preserve"> donné mandat au mandataire dans les conditions définies par les pouvoirs joints en annexe.</w:t>
      </w:r>
    </w:p>
    <w:p w:rsidR="002904AF" w:rsidRDefault="002904AF" w:rsidP="002904AF">
      <w:pPr>
        <w:tabs>
          <w:tab w:val="left" w:pos="851"/>
        </w:tabs>
        <w:ind w:left="1134" w:hanging="850"/>
        <w:rPr>
          <w:rFonts w:ascii="Arial" w:hAnsi="Arial" w:cs="Arial"/>
          <w:i/>
          <w:sz w:val="18"/>
          <w:szCs w:val="18"/>
        </w:rPr>
      </w:pPr>
    </w:p>
    <w:p w:rsidR="001C733C" w:rsidRDefault="001C733C" w:rsidP="001C733C">
      <w:pPr>
        <w:tabs>
          <w:tab w:val="left" w:pos="851"/>
        </w:tabs>
        <w:rPr>
          <w:rFonts w:ascii="Arial" w:hAnsi="Arial" w:cs="Arial"/>
          <w:i/>
          <w:sz w:val="18"/>
          <w:szCs w:val="18"/>
        </w:rPr>
      </w:pPr>
    </w:p>
    <w:p w:rsidR="00036500" w:rsidRDefault="00C77143" w:rsidP="006C4338">
      <w:pPr>
        <w:tabs>
          <w:tab w:val="left" w:pos="851"/>
        </w:tabs>
        <w:rPr>
          <w:rFonts w:ascii="Arial" w:hAnsi="Arial" w:cs="Arial"/>
          <w:i/>
          <w:sz w:val="18"/>
          <w:szCs w:val="18"/>
        </w:rPr>
      </w:pPr>
      <w:r>
        <w:fldChar w:fldCharType="begin">
          <w:ffData>
            <w:name w:val=""/>
            <w:enabled/>
            <w:calcOnExit w:val="0"/>
            <w:checkBox>
              <w:size w:val="20"/>
              <w:default w:val="0"/>
            </w:checkBox>
          </w:ffData>
        </w:fldChar>
      </w:r>
      <w:r w:rsidR="0021527A">
        <w:instrText xml:space="preserve"> FORMCHECKBOX </w:instrText>
      </w:r>
      <w:r w:rsidR="00275D0D">
        <w:fldChar w:fldCharType="separate"/>
      </w:r>
      <w:r>
        <w:fldChar w:fldCharType="end"/>
      </w:r>
      <w:r w:rsidR="0021527A">
        <w:t xml:space="preserve"> </w:t>
      </w:r>
      <w:r w:rsidR="0021527A">
        <w:rPr>
          <w:rFonts w:ascii="Arial" w:hAnsi="Arial" w:cs="Arial"/>
        </w:rPr>
        <w:t>L</w:t>
      </w:r>
      <w:r w:rsidR="00036500">
        <w:rPr>
          <w:rFonts w:ascii="Arial" w:hAnsi="Arial" w:cs="Arial"/>
        </w:rPr>
        <w:t>es membres du groupement</w:t>
      </w:r>
      <w:r w:rsidR="00332B12">
        <w:rPr>
          <w:rFonts w:ascii="Arial" w:hAnsi="Arial" w:cs="Arial"/>
        </w:rPr>
        <w:t>, qui signent le présent acte d’engagement</w:t>
      </w:r>
      <w:r w:rsidR="00036500">
        <w:rPr>
          <w:rFonts w:ascii="Arial" w:hAnsi="Arial" w:cs="Arial"/>
        </w:rPr>
        <w:t> :</w:t>
      </w:r>
    </w:p>
    <w:p w:rsidR="00036500" w:rsidRDefault="00036500" w:rsidP="006F3DF9">
      <w:pPr>
        <w:tabs>
          <w:tab w:val="left" w:pos="851"/>
        </w:tabs>
        <w:rPr>
          <w:rFonts w:ascii="Arial" w:hAnsi="Arial" w:cs="Arial"/>
        </w:rPr>
      </w:pPr>
      <w:r>
        <w:rPr>
          <w:rFonts w:ascii="Arial" w:hAnsi="Arial" w:cs="Arial"/>
          <w:i/>
          <w:sz w:val="18"/>
          <w:szCs w:val="18"/>
        </w:rPr>
        <w:t>(Cocher la case correspondante.)</w:t>
      </w:r>
    </w:p>
    <w:p w:rsidR="00036500" w:rsidRDefault="00036500" w:rsidP="005846FB">
      <w:pPr>
        <w:tabs>
          <w:tab w:val="left" w:pos="851"/>
        </w:tabs>
        <w:rPr>
          <w:rFonts w:ascii="Arial" w:hAnsi="Arial" w:cs="Arial"/>
        </w:rPr>
      </w:pPr>
    </w:p>
    <w:p w:rsidR="00AE7831" w:rsidRDefault="00C77143" w:rsidP="009B45B9">
      <w:pPr>
        <w:tabs>
          <w:tab w:val="left" w:pos="851"/>
        </w:tabs>
        <w:ind w:left="1701" w:hanging="850"/>
        <w:jc w:val="both"/>
        <w:rPr>
          <w:rFonts w:ascii="Arial" w:hAnsi="Arial" w:cs="Arial"/>
        </w:rPr>
      </w:pPr>
      <w:r>
        <w:fldChar w:fldCharType="begin">
          <w:ffData>
            <w:name w:val=""/>
            <w:enabled/>
            <w:calcOnExit w:val="0"/>
            <w:checkBox>
              <w:size w:val="20"/>
              <w:default w:val="0"/>
            </w:checkBox>
          </w:ffData>
        </w:fldChar>
      </w:r>
      <w:r w:rsidR="00AE7831">
        <w:instrText xml:space="preserve"> FORMCHECKBOX </w:instrText>
      </w:r>
      <w:r w:rsidR="00275D0D">
        <w:fldChar w:fldCharType="separate"/>
      </w:r>
      <w:r>
        <w:fldChar w:fldCharType="end"/>
      </w:r>
      <w:r w:rsidR="00AE7831">
        <w:tab/>
      </w:r>
      <w:proofErr w:type="gramStart"/>
      <w:r w:rsidR="00AE7831">
        <w:rPr>
          <w:rFonts w:ascii="Arial" w:hAnsi="Arial" w:cs="Arial"/>
        </w:rPr>
        <w:t>donnent</w:t>
      </w:r>
      <w:proofErr w:type="gramEnd"/>
      <w:r w:rsidR="00AE7831">
        <w:rPr>
          <w:rFonts w:ascii="Arial" w:hAnsi="Arial" w:cs="Arial"/>
        </w:rPr>
        <w:t xml:space="preserve"> mandat au mandataire, qui l’accepte, pour les représenter vis-à-vis de l’acheteur et pour coordonner l’ensemble des prestations ;</w:t>
      </w:r>
    </w:p>
    <w:p w:rsidR="00AE7831" w:rsidRDefault="00AE7831" w:rsidP="009B45B9">
      <w:pPr>
        <w:tabs>
          <w:tab w:val="left" w:pos="851"/>
        </w:tabs>
        <w:ind w:left="1701" w:hanging="850"/>
        <w:jc w:val="both"/>
      </w:pPr>
    </w:p>
    <w:p w:rsidR="00036500" w:rsidRDefault="00C77143" w:rsidP="009B45B9">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rsidR="00036500">
        <w:instrText xml:space="preserve"> FORMCHECKBOX </w:instrText>
      </w:r>
      <w:r w:rsidR="00275D0D">
        <w:fldChar w:fldCharType="separate"/>
      </w:r>
      <w:r>
        <w:fldChar w:fldCharType="end"/>
      </w:r>
      <w:r w:rsidR="00036500">
        <w:rPr>
          <w:rFonts w:ascii="Arial" w:hAnsi="Arial" w:cs="Arial"/>
        </w:rPr>
        <w:tab/>
      </w:r>
      <w:proofErr w:type="gramStart"/>
      <w:r w:rsidR="00036500">
        <w:rPr>
          <w:rFonts w:ascii="Arial" w:hAnsi="Arial" w:cs="Arial"/>
        </w:rPr>
        <w:t>donnent</w:t>
      </w:r>
      <w:proofErr w:type="gramEnd"/>
      <w:r w:rsidR="00036500">
        <w:rPr>
          <w:rFonts w:ascii="Arial" w:hAnsi="Arial" w:cs="Arial"/>
        </w:rPr>
        <w:t xml:space="preserve"> mandat au mandataire, qui l’accepte, pour signer, en leur nom et pour leur compte, </w:t>
      </w:r>
      <w:r w:rsidR="004A7169">
        <w:rPr>
          <w:rFonts w:ascii="Arial" w:hAnsi="Arial" w:cs="Arial"/>
        </w:rPr>
        <w:t>les</w:t>
      </w:r>
      <w:r w:rsidR="00036500">
        <w:rPr>
          <w:rFonts w:ascii="Arial" w:hAnsi="Arial" w:cs="Arial"/>
        </w:rPr>
        <w:t xml:space="preserve"> modifications ultérieures du marché ou de l’accord-cadre ;</w:t>
      </w:r>
    </w:p>
    <w:p w:rsidR="00036500" w:rsidRDefault="00036500" w:rsidP="006C4338">
      <w:pPr>
        <w:tabs>
          <w:tab w:val="left" w:pos="851"/>
        </w:tabs>
        <w:rPr>
          <w:rFonts w:ascii="Arial" w:hAnsi="Arial" w:cs="Arial"/>
          <w:iCs/>
        </w:rPr>
      </w:pPr>
    </w:p>
    <w:p w:rsidR="00036500" w:rsidRDefault="00844DAA" w:rsidP="009B45B9">
      <w:pPr>
        <w:tabs>
          <w:tab w:val="left" w:pos="851"/>
        </w:tabs>
        <w:ind w:left="1134" w:hanging="850"/>
        <w:rPr>
          <w:rFonts w:ascii="Arial" w:hAnsi="Arial" w:cs="Arial"/>
          <w:i/>
          <w:sz w:val="18"/>
          <w:szCs w:val="18"/>
        </w:rPr>
      </w:pPr>
      <w:r>
        <w:tab/>
      </w:r>
      <w:r w:rsidR="00C77143">
        <w:fldChar w:fldCharType="begin">
          <w:ffData>
            <w:name w:val=""/>
            <w:enabled/>
            <w:calcOnExit w:val="0"/>
            <w:checkBox>
              <w:size w:val="20"/>
              <w:default w:val="0"/>
            </w:checkBox>
          </w:ffData>
        </w:fldChar>
      </w:r>
      <w:r w:rsidR="00036500">
        <w:instrText xml:space="preserve"> FORMCHECKBOX </w:instrText>
      </w:r>
      <w:r w:rsidR="00275D0D">
        <w:fldChar w:fldCharType="separate"/>
      </w:r>
      <w:r w:rsidR="00C77143">
        <w:fldChar w:fldCharType="end"/>
      </w:r>
      <w:r w:rsidR="00036500">
        <w:rPr>
          <w:rFonts w:ascii="Arial" w:hAnsi="Arial" w:cs="Arial"/>
          <w:i/>
          <w:iCs/>
        </w:rPr>
        <w:t xml:space="preserve"> </w:t>
      </w:r>
      <w:r w:rsidR="00036500">
        <w:rPr>
          <w:rFonts w:ascii="Arial" w:hAnsi="Arial" w:cs="Arial"/>
        </w:rPr>
        <w:tab/>
      </w:r>
      <w:proofErr w:type="gramStart"/>
      <w:r w:rsidR="00036500">
        <w:rPr>
          <w:rFonts w:ascii="Arial" w:hAnsi="Arial" w:cs="Arial"/>
        </w:rPr>
        <w:t>donnent</w:t>
      </w:r>
      <w:proofErr w:type="gramEnd"/>
      <w:r w:rsidR="00036500">
        <w:rPr>
          <w:rFonts w:ascii="Arial" w:hAnsi="Arial" w:cs="Arial"/>
        </w:rPr>
        <w:t xml:space="preserve"> mandat au mandataire dans les conditions définies ci-dessous</w:t>
      </w:r>
      <w:r>
        <w:rPr>
          <w:rFonts w:ascii="Arial" w:hAnsi="Arial" w:cs="Arial"/>
        </w:rPr>
        <w:t> :</w:t>
      </w:r>
    </w:p>
    <w:p w:rsidR="00036500" w:rsidRDefault="00844DAA" w:rsidP="009B45B9">
      <w:pPr>
        <w:tabs>
          <w:tab w:val="left" w:pos="851"/>
        </w:tabs>
        <w:ind w:left="1134" w:hanging="850"/>
        <w:rPr>
          <w:rFonts w:ascii="Arial" w:hAnsi="Arial" w:cs="Arial"/>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sidR="00036500">
        <w:rPr>
          <w:rFonts w:ascii="Arial" w:hAnsi="Arial" w:cs="Arial"/>
          <w:i/>
          <w:sz w:val="18"/>
          <w:szCs w:val="18"/>
        </w:rPr>
        <w:t>(Donner des précisions sur l’étendue du mandat.)</w:t>
      </w:r>
    </w:p>
    <w:p w:rsidR="009B1CD0" w:rsidRDefault="009B1CD0" w:rsidP="006C4338">
      <w:pPr>
        <w:tabs>
          <w:tab w:val="left" w:pos="851"/>
        </w:tabs>
        <w:rPr>
          <w:rFonts w:ascii="Arial" w:hAnsi="Arial" w:cs="Arial"/>
        </w:rPr>
      </w:pPr>
    </w:p>
    <w:p w:rsidR="0021527A" w:rsidRDefault="0021527A" w:rsidP="006C4338">
      <w:pPr>
        <w:tabs>
          <w:tab w:val="left" w:pos="851"/>
        </w:tabs>
        <w:rPr>
          <w:rFonts w:ascii="Arial" w:hAnsi="Arial" w:cs="Arial"/>
        </w:rPr>
      </w:pPr>
    </w:p>
    <w:p w:rsidR="00996822" w:rsidRDefault="00996822" w:rsidP="006C4338">
      <w:pPr>
        <w:tabs>
          <w:tab w:val="left" w:pos="851"/>
        </w:tabs>
        <w:rPr>
          <w:rFonts w:ascii="Arial" w:hAnsi="Arial" w:cs="Arial"/>
        </w:rPr>
      </w:pPr>
    </w:p>
    <w:p w:rsidR="009B1CD0" w:rsidRDefault="009B1CD0" w:rsidP="005846FB">
      <w:pPr>
        <w:tabs>
          <w:tab w:val="left" w:pos="851"/>
        </w:tabs>
        <w:rPr>
          <w:rFonts w:ascii="Arial" w:hAnsi="Arial" w:cs="Arial"/>
        </w:rPr>
      </w:pPr>
    </w:p>
    <w:tbl>
      <w:tblPr>
        <w:tblW w:w="0" w:type="auto"/>
        <w:tblInd w:w="-40" w:type="dxa"/>
        <w:tblLayout w:type="fixed"/>
        <w:tblLook w:val="0000" w:firstRow="0" w:lastRow="0" w:firstColumn="0" w:lastColumn="0" w:noHBand="0" w:noVBand="0"/>
      </w:tblPr>
      <w:tblGrid>
        <w:gridCol w:w="4644"/>
        <w:gridCol w:w="2694"/>
        <w:gridCol w:w="3056"/>
      </w:tblGrid>
      <w:tr w:rsidR="00332B12" w:rsidTr="00B054DA">
        <w:tc>
          <w:tcPr>
            <w:tcW w:w="4644" w:type="dxa"/>
            <w:tcBorders>
              <w:top w:val="single" w:sz="4" w:space="0" w:color="000000"/>
              <w:left w:val="single" w:sz="4" w:space="0" w:color="000000"/>
              <w:bottom w:val="single" w:sz="4" w:space="0" w:color="000000"/>
            </w:tcBorders>
            <w:shd w:val="clear" w:color="auto" w:fill="auto"/>
            <w:vAlign w:val="center"/>
          </w:tcPr>
          <w:p w:rsidR="00332B12" w:rsidRDefault="00332B12" w:rsidP="00A30EBF">
            <w:pPr>
              <w:keepNext/>
              <w:tabs>
                <w:tab w:val="left" w:pos="851"/>
              </w:tabs>
              <w:jc w:val="center"/>
              <w:rPr>
                <w:rFonts w:ascii="Arial" w:hAnsi="Arial" w:cs="Arial"/>
                <w:b/>
                <w:bCs/>
              </w:rPr>
            </w:pPr>
            <w:r>
              <w:rPr>
                <w:rFonts w:ascii="Arial" w:hAnsi="Arial" w:cs="Arial"/>
                <w:b/>
                <w:bCs/>
              </w:rPr>
              <w:lastRenderedPageBreak/>
              <w:t>Nom, prénom et qualité</w:t>
            </w:r>
          </w:p>
          <w:p w:rsidR="00332B12" w:rsidRDefault="00332B12" w:rsidP="00A30EBF">
            <w:pPr>
              <w:keepNext/>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332B12" w:rsidRDefault="00332B12" w:rsidP="00A30EBF">
            <w:pPr>
              <w:keepNext/>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12" w:rsidRDefault="00332B12" w:rsidP="00A30EBF">
            <w:pPr>
              <w:keepNext/>
              <w:tabs>
                <w:tab w:val="left" w:pos="851"/>
              </w:tabs>
              <w:jc w:val="center"/>
              <w:rPr>
                <w:rFonts w:ascii="Arial" w:hAnsi="Arial" w:cs="Arial"/>
                <w:b/>
                <w:bCs/>
              </w:rPr>
            </w:pPr>
            <w:r>
              <w:rPr>
                <w:rFonts w:ascii="Arial" w:hAnsi="Arial" w:cs="Arial"/>
                <w:b/>
                <w:bCs/>
              </w:rPr>
              <w:t>Signature</w:t>
            </w:r>
          </w:p>
        </w:tc>
      </w:tr>
      <w:tr w:rsidR="00332B12" w:rsidTr="00B054DA">
        <w:trPr>
          <w:trHeight w:val="1021"/>
        </w:trPr>
        <w:tc>
          <w:tcPr>
            <w:tcW w:w="4644" w:type="dxa"/>
            <w:tcBorders>
              <w:top w:val="single" w:sz="4" w:space="0" w:color="000000"/>
              <w:left w:val="single" w:sz="4" w:space="0" w:color="000000"/>
            </w:tcBorders>
            <w:shd w:val="clear" w:color="auto" w:fill="CCFFFF"/>
          </w:tcPr>
          <w:p w:rsidR="00332B12" w:rsidRDefault="00332B12" w:rsidP="00A30EBF">
            <w:pPr>
              <w:keepNext/>
              <w:tabs>
                <w:tab w:val="left" w:pos="851"/>
              </w:tabs>
              <w:snapToGrid w:val="0"/>
              <w:jc w:val="both"/>
              <w:rPr>
                <w:rFonts w:ascii="Arial" w:hAnsi="Arial" w:cs="Arial"/>
                <w:b/>
                <w:bCs/>
              </w:rPr>
            </w:pPr>
          </w:p>
        </w:tc>
        <w:tc>
          <w:tcPr>
            <w:tcW w:w="2694" w:type="dxa"/>
            <w:tcBorders>
              <w:top w:val="single" w:sz="4" w:space="0" w:color="000000"/>
              <w:left w:val="single" w:sz="4" w:space="0" w:color="000000"/>
            </w:tcBorders>
            <w:shd w:val="clear" w:color="auto" w:fill="CCFFFF"/>
          </w:tcPr>
          <w:p w:rsidR="00332B12" w:rsidRDefault="00332B12" w:rsidP="00A30EBF">
            <w:pPr>
              <w:keepNext/>
              <w:tabs>
                <w:tab w:val="left" w:pos="851"/>
              </w:tabs>
              <w:snapToGrid w:val="0"/>
              <w:jc w:val="both"/>
              <w:rPr>
                <w:rFonts w:ascii="Arial" w:hAnsi="Arial" w:cs="Arial"/>
                <w:b/>
                <w:bCs/>
              </w:rPr>
            </w:pPr>
          </w:p>
        </w:tc>
        <w:tc>
          <w:tcPr>
            <w:tcW w:w="3056" w:type="dxa"/>
            <w:tcBorders>
              <w:top w:val="single" w:sz="4" w:space="0" w:color="000000"/>
              <w:left w:val="single" w:sz="4" w:space="0" w:color="000000"/>
              <w:right w:val="single" w:sz="4" w:space="0" w:color="000000"/>
            </w:tcBorders>
            <w:shd w:val="clear" w:color="auto" w:fill="CCFFFF"/>
          </w:tcPr>
          <w:p w:rsidR="00332B12" w:rsidRDefault="00332B12" w:rsidP="00A30EBF">
            <w:pPr>
              <w:keepNext/>
              <w:tabs>
                <w:tab w:val="left" w:pos="851"/>
              </w:tabs>
              <w:snapToGrid w:val="0"/>
              <w:jc w:val="both"/>
              <w:rPr>
                <w:rFonts w:ascii="Arial" w:hAnsi="Arial" w:cs="Arial"/>
                <w:b/>
                <w:bCs/>
              </w:rPr>
            </w:pPr>
          </w:p>
        </w:tc>
      </w:tr>
      <w:tr w:rsidR="00332B12" w:rsidTr="00F124E2">
        <w:trPr>
          <w:trHeight w:val="1021"/>
        </w:trPr>
        <w:tc>
          <w:tcPr>
            <w:tcW w:w="4644" w:type="dxa"/>
            <w:tcBorders>
              <w:left w:val="single" w:sz="4" w:space="0" w:color="000000"/>
            </w:tcBorders>
            <w:shd w:val="clear" w:color="auto" w:fill="auto"/>
          </w:tcPr>
          <w:p w:rsidR="00332B12" w:rsidRDefault="00332B12" w:rsidP="00A30EBF">
            <w:pPr>
              <w:keepNext/>
              <w:tabs>
                <w:tab w:val="left" w:pos="851"/>
              </w:tabs>
              <w:snapToGrid w:val="0"/>
              <w:jc w:val="both"/>
              <w:rPr>
                <w:rFonts w:ascii="Arial" w:hAnsi="Arial" w:cs="Arial"/>
                <w:b/>
                <w:bCs/>
              </w:rPr>
            </w:pPr>
          </w:p>
        </w:tc>
        <w:tc>
          <w:tcPr>
            <w:tcW w:w="2694" w:type="dxa"/>
            <w:tcBorders>
              <w:left w:val="single" w:sz="4" w:space="0" w:color="000000"/>
            </w:tcBorders>
            <w:shd w:val="clear" w:color="auto" w:fill="auto"/>
          </w:tcPr>
          <w:p w:rsidR="00332B12" w:rsidRDefault="00332B12" w:rsidP="00A30EBF">
            <w:pPr>
              <w:keepNext/>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auto"/>
          </w:tcPr>
          <w:p w:rsidR="00332B12" w:rsidRDefault="00332B12" w:rsidP="00A30EBF">
            <w:pPr>
              <w:keepNext/>
              <w:tabs>
                <w:tab w:val="left" w:pos="851"/>
              </w:tabs>
              <w:snapToGrid w:val="0"/>
              <w:jc w:val="both"/>
              <w:rPr>
                <w:rFonts w:ascii="Arial" w:hAnsi="Arial" w:cs="Arial"/>
                <w:b/>
                <w:bCs/>
              </w:rPr>
            </w:pPr>
          </w:p>
        </w:tc>
      </w:tr>
      <w:tr w:rsidR="00332B12" w:rsidTr="00F124E2">
        <w:trPr>
          <w:trHeight w:val="1021"/>
        </w:trPr>
        <w:tc>
          <w:tcPr>
            <w:tcW w:w="4644" w:type="dxa"/>
            <w:tcBorders>
              <w:left w:val="single" w:sz="4" w:space="0" w:color="000000"/>
              <w:bottom w:val="single" w:sz="4" w:space="0" w:color="000000"/>
            </w:tcBorders>
            <w:shd w:val="clear" w:color="auto" w:fill="CCFFFF"/>
          </w:tcPr>
          <w:p w:rsidR="00332B12" w:rsidRDefault="00332B12" w:rsidP="00A30EBF">
            <w:pPr>
              <w:keepNext/>
              <w:tabs>
                <w:tab w:val="left" w:pos="851"/>
              </w:tabs>
              <w:snapToGrid w:val="0"/>
              <w:jc w:val="both"/>
              <w:rPr>
                <w:rFonts w:ascii="Arial" w:hAnsi="Arial" w:cs="Arial"/>
                <w:b/>
                <w:bCs/>
              </w:rPr>
            </w:pPr>
          </w:p>
        </w:tc>
        <w:tc>
          <w:tcPr>
            <w:tcW w:w="2694" w:type="dxa"/>
            <w:tcBorders>
              <w:left w:val="single" w:sz="4" w:space="0" w:color="000000"/>
              <w:bottom w:val="single" w:sz="4" w:space="0" w:color="000000"/>
            </w:tcBorders>
            <w:shd w:val="clear" w:color="auto" w:fill="CCFFFF"/>
          </w:tcPr>
          <w:p w:rsidR="00332B12" w:rsidRDefault="00332B12" w:rsidP="00A30EBF">
            <w:pPr>
              <w:keepNext/>
              <w:tabs>
                <w:tab w:val="left" w:pos="851"/>
              </w:tabs>
              <w:snapToGrid w:val="0"/>
              <w:jc w:val="both"/>
              <w:rPr>
                <w:rFonts w:ascii="Arial" w:hAnsi="Arial" w:cs="Arial"/>
                <w:b/>
                <w:bCs/>
              </w:rPr>
            </w:pPr>
          </w:p>
        </w:tc>
        <w:tc>
          <w:tcPr>
            <w:tcW w:w="3056" w:type="dxa"/>
            <w:tcBorders>
              <w:left w:val="single" w:sz="4" w:space="0" w:color="000000"/>
              <w:bottom w:val="single" w:sz="4" w:space="0" w:color="000000"/>
              <w:right w:val="single" w:sz="4" w:space="0" w:color="000000"/>
            </w:tcBorders>
            <w:shd w:val="clear" w:color="auto" w:fill="CCFFFF"/>
          </w:tcPr>
          <w:p w:rsidR="00332B12" w:rsidRDefault="00332B12" w:rsidP="00A30EBF">
            <w:pPr>
              <w:keepNext/>
              <w:tabs>
                <w:tab w:val="left" w:pos="851"/>
              </w:tabs>
              <w:snapToGrid w:val="0"/>
              <w:jc w:val="both"/>
              <w:rPr>
                <w:rFonts w:ascii="Arial" w:hAnsi="Arial" w:cs="Arial"/>
                <w:b/>
                <w:bCs/>
              </w:rPr>
            </w:pPr>
          </w:p>
        </w:tc>
      </w:tr>
    </w:tbl>
    <w:p w:rsidR="00332B12" w:rsidRDefault="00332B12" w:rsidP="00332B12">
      <w:pPr>
        <w:tabs>
          <w:tab w:val="left" w:pos="851"/>
        </w:tabs>
        <w:jc w:val="both"/>
        <w:rPr>
          <w:rFonts w:ascii="Arial" w:hAnsi="Arial" w:cs="Arial"/>
        </w:rPr>
      </w:pPr>
      <w:r>
        <w:rPr>
          <w:rFonts w:ascii="Arial" w:hAnsi="Arial" w:cs="Arial"/>
          <w:sz w:val="18"/>
          <w:szCs w:val="18"/>
        </w:rPr>
        <w:t>(*) Le signataire doit avoir le pouvoir d’engager la personne qu’il représente.</w:t>
      </w:r>
    </w:p>
    <w:p w:rsidR="009B1CD0" w:rsidRDefault="009B1CD0" w:rsidP="005846FB">
      <w:pPr>
        <w:tabs>
          <w:tab w:val="left" w:pos="851"/>
        </w:tabs>
        <w:jc w:val="both"/>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9B1CD0" w:rsidP="005846FB">
            <w:pPr>
              <w:pStyle w:val="Titre4"/>
              <w:tabs>
                <w:tab w:val="left" w:pos="851"/>
              </w:tabs>
            </w:pPr>
            <w:r>
              <w:rPr>
                <w:sz w:val="22"/>
                <w:szCs w:val="22"/>
              </w:rPr>
              <w:t xml:space="preserve">D - Identification </w:t>
            </w:r>
            <w:r w:rsidR="001C40C0">
              <w:rPr>
                <w:sz w:val="22"/>
                <w:szCs w:val="22"/>
              </w:rPr>
              <w:t>et signature de l’acheteur</w:t>
            </w:r>
            <w:r>
              <w:rPr>
                <w:sz w:val="22"/>
                <w:szCs w:val="22"/>
              </w:rPr>
              <w:t>.</w:t>
            </w:r>
          </w:p>
        </w:tc>
      </w:tr>
    </w:tbl>
    <w:p w:rsidR="009B1CD0" w:rsidRDefault="009B1CD0" w:rsidP="006C4338">
      <w:pPr>
        <w:tabs>
          <w:tab w:val="left" w:pos="851"/>
        </w:tabs>
      </w:pPr>
    </w:p>
    <w:p w:rsidR="009B1CD0" w:rsidRDefault="009B1CD0" w:rsidP="006F3DF9">
      <w:pPr>
        <w:pStyle w:val="Titre1"/>
        <w:tabs>
          <w:tab w:val="left" w:pos="567"/>
          <w:tab w:val="left" w:pos="851"/>
        </w:tabs>
        <w:ind w:left="0"/>
        <w:jc w:val="both"/>
        <w:rPr>
          <w:rFonts w:ascii="Arial" w:hAnsi="Arial" w:cs="Arial"/>
          <w:b w:val="0"/>
          <w:bCs/>
          <w:i/>
          <w:iCs/>
          <w:sz w:val="18"/>
          <w:szCs w:val="18"/>
        </w:rPr>
      </w:pPr>
      <w:r>
        <w:rPr>
          <w:rFonts w:ascii="Wingdings" w:eastAsia="Wingdings" w:hAnsi="Wingdings" w:cs="Wingdings"/>
          <w:b w:val="0"/>
          <w:color w:val="66CCFF"/>
          <w:spacing w:val="-10"/>
        </w:rPr>
        <w:t></w:t>
      </w:r>
      <w:r>
        <w:rPr>
          <w:rFonts w:ascii="Arial" w:eastAsia="Arial" w:hAnsi="Arial" w:cs="Arial"/>
          <w:spacing w:val="-10"/>
        </w:rPr>
        <w:t xml:space="preserve">  </w:t>
      </w:r>
      <w:r>
        <w:rPr>
          <w:rFonts w:ascii="Arial" w:hAnsi="Arial" w:cs="Arial"/>
          <w:b w:val="0"/>
          <w:bCs/>
          <w:iCs/>
        </w:rPr>
        <w:t xml:space="preserve">Désignation </w:t>
      </w:r>
      <w:r w:rsidR="001C40C0">
        <w:rPr>
          <w:rFonts w:ascii="Arial" w:hAnsi="Arial" w:cs="Arial"/>
          <w:b w:val="0"/>
          <w:bCs/>
          <w:iCs/>
        </w:rPr>
        <w:t>de l’acheteur</w:t>
      </w:r>
      <w:r>
        <w:rPr>
          <w:rFonts w:ascii="Arial" w:hAnsi="Arial" w:cs="Arial"/>
          <w:b w:val="0"/>
          <w:bCs/>
          <w:iCs/>
        </w:rPr>
        <w:t> :</w:t>
      </w:r>
    </w:p>
    <w:p w:rsidR="009B1CD0" w:rsidRDefault="009B1CD0" w:rsidP="005846FB">
      <w:pPr>
        <w:pStyle w:val="Titre1"/>
        <w:tabs>
          <w:tab w:val="left" w:pos="851"/>
        </w:tabs>
        <w:ind w:left="0"/>
        <w:jc w:val="both"/>
        <w:rPr>
          <w:rFonts w:ascii="Arial" w:hAnsi="Arial" w:cs="Arial"/>
        </w:rPr>
      </w:pPr>
      <w:r>
        <w:rPr>
          <w:rFonts w:ascii="Arial" w:hAnsi="Arial" w:cs="Arial"/>
          <w:b w:val="0"/>
          <w:bCs/>
          <w:i/>
          <w:iCs/>
          <w:sz w:val="18"/>
          <w:szCs w:val="18"/>
        </w:rPr>
        <w:t xml:space="preserve">(Reprendre le contenu de la mention figurant dans l’avis d’appel public à la concurrence ou </w:t>
      </w:r>
      <w:r w:rsidR="001C40C0" w:rsidRPr="009B45B9">
        <w:rPr>
          <w:rFonts w:ascii="Arial" w:hAnsi="Arial" w:cs="Arial"/>
          <w:b w:val="0"/>
          <w:bCs/>
          <w:i/>
          <w:iCs/>
          <w:sz w:val="18"/>
          <w:szCs w:val="18"/>
        </w:rPr>
        <w:t>l’invitation à confirmer l’intérêt</w:t>
      </w:r>
      <w:r>
        <w:rPr>
          <w:rFonts w:ascii="Arial" w:hAnsi="Arial" w:cs="Arial"/>
          <w:b w:val="0"/>
          <w:bCs/>
          <w:i/>
          <w:iCs/>
          <w:sz w:val="18"/>
          <w:szCs w:val="18"/>
        </w:rPr>
        <w:t>.)</w:t>
      </w:r>
    </w:p>
    <w:p w:rsidR="009B1CD0" w:rsidRDefault="009B1CD0" w:rsidP="009B45B9">
      <w:pPr>
        <w:pStyle w:val="Titre1"/>
        <w:tabs>
          <w:tab w:val="left" w:pos="851"/>
        </w:tabs>
        <w:ind w:left="0"/>
        <w:jc w:val="both"/>
        <w:rPr>
          <w:rFonts w:ascii="Arial" w:hAnsi="Arial" w:cs="Arial"/>
        </w:rPr>
      </w:pPr>
    </w:p>
    <w:p w:rsidR="009B1CD0" w:rsidRPr="00DC2031" w:rsidRDefault="00DC2031" w:rsidP="006F3DF9">
      <w:pPr>
        <w:pStyle w:val="En-tte"/>
        <w:tabs>
          <w:tab w:val="clear" w:pos="4536"/>
          <w:tab w:val="clear" w:pos="9072"/>
          <w:tab w:val="left" w:pos="851"/>
        </w:tabs>
        <w:jc w:val="both"/>
        <w:rPr>
          <w:rFonts w:ascii="Arial" w:hAnsi="Arial" w:cs="Arial"/>
          <w:b/>
        </w:rPr>
      </w:pPr>
      <w:r w:rsidRPr="00DC2031">
        <w:rPr>
          <w:rFonts w:ascii="Arial" w:hAnsi="Arial" w:cs="Arial"/>
          <w:b/>
        </w:rPr>
        <w:t xml:space="preserve">Communauté d’Agglomération </w:t>
      </w:r>
      <w:r w:rsidR="00442D80">
        <w:rPr>
          <w:rFonts w:ascii="Arial" w:hAnsi="Arial" w:cs="Arial"/>
          <w:b/>
        </w:rPr>
        <w:t>GRAND CALAIS, TERRES &amp; MERS</w:t>
      </w:r>
    </w:p>
    <w:p w:rsidR="009B1CD0" w:rsidRPr="00DC2031" w:rsidRDefault="00DC2031" w:rsidP="005846FB">
      <w:pPr>
        <w:pStyle w:val="En-tte"/>
        <w:tabs>
          <w:tab w:val="clear" w:pos="4536"/>
          <w:tab w:val="clear" w:pos="9072"/>
          <w:tab w:val="left" w:pos="851"/>
        </w:tabs>
        <w:jc w:val="both"/>
        <w:rPr>
          <w:rFonts w:ascii="Arial" w:hAnsi="Arial" w:cs="Arial"/>
          <w:b/>
        </w:rPr>
      </w:pPr>
      <w:r w:rsidRPr="00DC2031">
        <w:rPr>
          <w:rFonts w:ascii="Arial" w:hAnsi="Arial" w:cs="Arial"/>
          <w:b/>
        </w:rPr>
        <w:t>76 boulevard Gambetta</w:t>
      </w:r>
    </w:p>
    <w:p w:rsidR="00DC2031" w:rsidRPr="00DC2031" w:rsidRDefault="00DC2031" w:rsidP="005846FB">
      <w:pPr>
        <w:pStyle w:val="En-tte"/>
        <w:tabs>
          <w:tab w:val="clear" w:pos="4536"/>
          <w:tab w:val="clear" w:pos="9072"/>
          <w:tab w:val="left" w:pos="851"/>
        </w:tabs>
        <w:jc w:val="both"/>
        <w:rPr>
          <w:rFonts w:ascii="Arial" w:hAnsi="Arial" w:cs="Arial"/>
          <w:b/>
        </w:rPr>
      </w:pPr>
      <w:r w:rsidRPr="00DC2031">
        <w:rPr>
          <w:rFonts w:ascii="Arial" w:hAnsi="Arial" w:cs="Arial"/>
          <w:b/>
        </w:rPr>
        <w:t>CS 40 021</w:t>
      </w:r>
    </w:p>
    <w:p w:rsidR="00DC2031" w:rsidRPr="00DC2031" w:rsidRDefault="00DC2031" w:rsidP="005846FB">
      <w:pPr>
        <w:pStyle w:val="En-tte"/>
        <w:tabs>
          <w:tab w:val="clear" w:pos="4536"/>
          <w:tab w:val="clear" w:pos="9072"/>
          <w:tab w:val="left" w:pos="851"/>
        </w:tabs>
        <w:jc w:val="both"/>
        <w:rPr>
          <w:rFonts w:ascii="Arial" w:hAnsi="Arial" w:cs="Arial"/>
          <w:b/>
        </w:rPr>
      </w:pPr>
      <w:r w:rsidRPr="00DC2031">
        <w:rPr>
          <w:rFonts w:ascii="Arial" w:hAnsi="Arial" w:cs="Arial"/>
          <w:b/>
        </w:rPr>
        <w:t>62100 CALAIS Cedex</w:t>
      </w:r>
    </w:p>
    <w:p w:rsidR="009B1CD0" w:rsidRPr="00DC2031" w:rsidRDefault="009B1CD0" w:rsidP="005846FB">
      <w:pPr>
        <w:pStyle w:val="En-tte"/>
        <w:tabs>
          <w:tab w:val="clear" w:pos="4536"/>
          <w:tab w:val="clear" w:pos="9072"/>
          <w:tab w:val="left" w:pos="851"/>
        </w:tabs>
        <w:jc w:val="both"/>
        <w:rPr>
          <w:rFonts w:ascii="Arial" w:hAnsi="Arial" w:cs="Arial"/>
          <w:b/>
        </w:rPr>
      </w:pPr>
    </w:p>
    <w:p w:rsidR="009B1CD0" w:rsidRDefault="009B1CD0" w:rsidP="00710FD6">
      <w:pPr>
        <w:tabs>
          <w:tab w:val="left" w:pos="426"/>
          <w:tab w:val="left" w:pos="851"/>
          <w:tab w:val="left" w:pos="5103"/>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Nom, prénom, qualité du signataire du marché ou de l’accord-cadre :</w:t>
      </w:r>
    </w:p>
    <w:p w:rsidR="009B1CD0" w:rsidRDefault="009B1CD0" w:rsidP="00E47798">
      <w:pPr>
        <w:tabs>
          <w:tab w:val="left" w:pos="851"/>
        </w:tabs>
        <w:jc w:val="both"/>
        <w:rPr>
          <w:rFonts w:ascii="Arial" w:hAnsi="Arial" w:cs="Arial"/>
        </w:rPr>
      </w:pPr>
      <w:r>
        <w:rPr>
          <w:rFonts w:ascii="Arial" w:hAnsi="Arial" w:cs="Arial"/>
          <w:i/>
          <w:sz w:val="18"/>
          <w:szCs w:val="18"/>
        </w:rPr>
        <w:t>(Le signataire doit avoir le pouvoir d’engager la personne qu’il représente.)</w:t>
      </w:r>
    </w:p>
    <w:p w:rsidR="009B1CD0" w:rsidRDefault="009B1CD0" w:rsidP="0083205E">
      <w:pPr>
        <w:tabs>
          <w:tab w:val="left" w:pos="851"/>
        </w:tabs>
        <w:jc w:val="both"/>
        <w:rPr>
          <w:rFonts w:ascii="Arial" w:hAnsi="Arial" w:cs="Arial"/>
        </w:rPr>
      </w:pPr>
    </w:p>
    <w:p w:rsidR="00DC2031" w:rsidRPr="00DC2031" w:rsidRDefault="00DC2031" w:rsidP="0083205E">
      <w:pPr>
        <w:tabs>
          <w:tab w:val="left" w:pos="851"/>
        </w:tabs>
        <w:jc w:val="both"/>
        <w:rPr>
          <w:rFonts w:ascii="Arial" w:hAnsi="Arial" w:cs="Arial"/>
          <w:b/>
        </w:rPr>
      </w:pPr>
      <w:r w:rsidRPr="00DC2031">
        <w:rPr>
          <w:rFonts w:ascii="Arial" w:hAnsi="Arial" w:cs="Arial"/>
          <w:b/>
        </w:rPr>
        <w:t>Madame Natacha BOUCHART,</w:t>
      </w:r>
    </w:p>
    <w:p w:rsidR="009B1CD0" w:rsidRPr="00DC2031" w:rsidRDefault="00DC2031" w:rsidP="0083205E">
      <w:pPr>
        <w:tabs>
          <w:tab w:val="left" w:pos="851"/>
        </w:tabs>
        <w:jc w:val="both"/>
        <w:rPr>
          <w:rFonts w:ascii="Arial" w:hAnsi="Arial" w:cs="Arial"/>
          <w:b/>
        </w:rPr>
      </w:pPr>
      <w:r w:rsidRPr="00DC2031">
        <w:rPr>
          <w:rFonts w:ascii="Arial" w:hAnsi="Arial" w:cs="Arial"/>
          <w:b/>
        </w:rPr>
        <w:t xml:space="preserve">Présidente de la Communauté d’Agglomération </w:t>
      </w:r>
      <w:r w:rsidR="00442D80">
        <w:rPr>
          <w:rFonts w:ascii="Arial" w:hAnsi="Arial" w:cs="Arial"/>
          <w:b/>
        </w:rPr>
        <w:t>Grand Calais</w:t>
      </w:r>
    </w:p>
    <w:p w:rsidR="009B1CD0" w:rsidRDefault="009B1CD0" w:rsidP="00934503">
      <w:pPr>
        <w:tabs>
          <w:tab w:val="left" w:pos="851"/>
        </w:tabs>
        <w:jc w:val="both"/>
        <w:rPr>
          <w:rFonts w:ascii="Arial" w:hAnsi="Arial" w:cs="Arial"/>
        </w:rPr>
      </w:pPr>
    </w:p>
    <w:p w:rsidR="009B1CD0" w:rsidRDefault="009B1CD0" w:rsidP="009B45B9">
      <w:pPr>
        <w:tabs>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Personne habilitée à donner les renseignements prévus à l’article </w:t>
      </w:r>
      <w:r w:rsidR="00660727">
        <w:rPr>
          <w:rFonts w:ascii="Arial" w:hAnsi="Arial" w:cs="Arial"/>
        </w:rPr>
        <w:t xml:space="preserve">130 </w:t>
      </w:r>
      <w:r>
        <w:rPr>
          <w:rFonts w:ascii="Arial" w:hAnsi="Arial" w:cs="Arial"/>
        </w:rPr>
        <w:t xml:space="preserve">du </w:t>
      </w:r>
      <w:r w:rsidR="00660727" w:rsidRPr="009B45B9">
        <w:rPr>
          <w:rFonts w:ascii="Arial" w:hAnsi="Arial" w:cs="Arial"/>
        </w:rPr>
        <w:t>décret n° 2016-360 du 25 mars 2016</w:t>
      </w:r>
      <w:r w:rsidR="00660727" w:rsidDel="00660727">
        <w:rPr>
          <w:rFonts w:ascii="Arial" w:hAnsi="Arial" w:cs="Arial"/>
        </w:rPr>
        <w:t xml:space="preserve"> </w:t>
      </w:r>
      <w:r w:rsidR="00660727">
        <w:rPr>
          <w:rFonts w:ascii="Arial" w:hAnsi="Arial" w:cs="Arial"/>
        </w:rPr>
        <w:t xml:space="preserve"> </w:t>
      </w:r>
      <w:r>
        <w:rPr>
          <w:rFonts w:ascii="Arial" w:hAnsi="Arial" w:cs="Arial"/>
        </w:rPr>
        <w:t>(nantissements ou cessions de créances)</w:t>
      </w:r>
      <w:r>
        <w:rPr>
          <w:rFonts w:ascii="Arial" w:hAnsi="Arial" w:cs="Arial"/>
          <w:i/>
          <w:sz w:val="18"/>
          <w:szCs w:val="18"/>
        </w:rPr>
        <w:t> :</w:t>
      </w:r>
    </w:p>
    <w:p w:rsidR="009B1CD0" w:rsidRDefault="009B1CD0" w:rsidP="009B45B9">
      <w:pPr>
        <w:tabs>
          <w:tab w:val="left" w:pos="851"/>
        </w:tabs>
        <w:jc w:val="both"/>
        <w:rPr>
          <w:rFonts w:ascii="Arial" w:hAnsi="Arial" w:cs="Arial"/>
        </w:rPr>
      </w:pPr>
      <w:r>
        <w:rPr>
          <w:rFonts w:ascii="Arial" w:hAnsi="Arial" w:cs="Arial"/>
          <w:i/>
          <w:sz w:val="18"/>
          <w:szCs w:val="18"/>
        </w:rPr>
        <w:t>(Indiquer l’identité de la personne, ses adresses postale et électronique, ses numéros de téléphone et de télécopie.)</w:t>
      </w:r>
    </w:p>
    <w:p w:rsidR="009B1CD0" w:rsidRDefault="009B1CD0" w:rsidP="009B45B9">
      <w:pPr>
        <w:tabs>
          <w:tab w:val="left" w:pos="851"/>
        </w:tabs>
        <w:jc w:val="both"/>
        <w:rPr>
          <w:rFonts w:ascii="Arial" w:hAnsi="Arial" w:cs="Arial"/>
        </w:rPr>
      </w:pPr>
    </w:p>
    <w:p w:rsidR="001C40C0" w:rsidRPr="00DC2031" w:rsidRDefault="00DC2031" w:rsidP="009B45B9">
      <w:pPr>
        <w:tabs>
          <w:tab w:val="left" w:pos="851"/>
        </w:tabs>
        <w:jc w:val="both"/>
        <w:rPr>
          <w:rFonts w:ascii="Arial" w:hAnsi="Arial" w:cs="Arial"/>
          <w:b/>
        </w:rPr>
      </w:pPr>
      <w:r w:rsidRPr="00DC2031">
        <w:rPr>
          <w:rFonts w:ascii="Arial" w:hAnsi="Arial" w:cs="Arial"/>
          <w:b/>
        </w:rPr>
        <w:t>Madame Natacha BOUCHART,</w:t>
      </w:r>
    </w:p>
    <w:p w:rsidR="00DC2031" w:rsidRPr="00DC2031" w:rsidRDefault="00DC2031" w:rsidP="009B45B9">
      <w:pPr>
        <w:tabs>
          <w:tab w:val="left" w:pos="851"/>
        </w:tabs>
        <w:jc w:val="both"/>
        <w:rPr>
          <w:rFonts w:ascii="Arial" w:hAnsi="Arial" w:cs="Arial"/>
          <w:b/>
        </w:rPr>
      </w:pPr>
      <w:r w:rsidRPr="00DC2031">
        <w:rPr>
          <w:rFonts w:ascii="Arial" w:hAnsi="Arial" w:cs="Arial"/>
          <w:b/>
        </w:rPr>
        <w:t xml:space="preserve">Présidente de la Communauté d’Agglomération </w:t>
      </w:r>
      <w:r w:rsidR="007D5FD4">
        <w:rPr>
          <w:rFonts w:ascii="Arial" w:hAnsi="Arial" w:cs="Arial"/>
          <w:b/>
        </w:rPr>
        <w:t>Grand Calais</w:t>
      </w:r>
    </w:p>
    <w:p w:rsidR="001C40C0" w:rsidRDefault="001C40C0" w:rsidP="009B45B9">
      <w:pPr>
        <w:tabs>
          <w:tab w:val="left" w:pos="851"/>
        </w:tabs>
        <w:jc w:val="both"/>
        <w:rPr>
          <w:rFonts w:ascii="Arial" w:hAnsi="Arial" w:cs="Arial"/>
        </w:rPr>
      </w:pPr>
    </w:p>
    <w:p w:rsidR="009B1CD0" w:rsidRDefault="009B1CD0" w:rsidP="009B45B9">
      <w:pPr>
        <w:tabs>
          <w:tab w:val="left" w:pos="720"/>
          <w:tab w:val="left" w:pos="851"/>
        </w:tabs>
        <w:jc w:val="both"/>
        <w:rPr>
          <w:rFonts w:ascii="Arial" w:hAnsi="Arial" w:cs="Arial"/>
          <w:i/>
          <w:iCs/>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Désignation, adresse, numéro de téléphone du comptable assignataire :</w:t>
      </w:r>
    </w:p>
    <w:p w:rsidR="009B1CD0" w:rsidRDefault="009B1CD0" w:rsidP="009B45B9">
      <w:pPr>
        <w:tabs>
          <w:tab w:val="left" w:pos="720"/>
          <w:tab w:val="left" w:pos="851"/>
        </w:tabs>
        <w:jc w:val="both"/>
        <w:rPr>
          <w:rFonts w:ascii="Arial" w:hAnsi="Arial" w:cs="Arial"/>
        </w:rPr>
      </w:pPr>
      <w:r>
        <w:rPr>
          <w:rFonts w:ascii="Arial" w:hAnsi="Arial" w:cs="Arial"/>
          <w:i/>
          <w:iCs/>
          <w:sz w:val="18"/>
          <w:szCs w:val="18"/>
        </w:rPr>
        <w:t>(Joindre une annexe récapitulative en cas de pluralité de comptables.)</w:t>
      </w:r>
    </w:p>
    <w:p w:rsidR="009B1CD0" w:rsidRDefault="009B1CD0" w:rsidP="009B45B9">
      <w:pPr>
        <w:pStyle w:val="fcase2metab"/>
        <w:rPr>
          <w:rFonts w:ascii="Arial" w:hAnsi="Arial" w:cs="Arial"/>
        </w:rPr>
      </w:pPr>
    </w:p>
    <w:p w:rsidR="001C40C0" w:rsidRPr="003C593B" w:rsidRDefault="00DC2031" w:rsidP="009B45B9">
      <w:pPr>
        <w:pStyle w:val="fcase2metab"/>
        <w:rPr>
          <w:rFonts w:ascii="Arial" w:hAnsi="Arial" w:cs="Arial"/>
          <w:b/>
        </w:rPr>
      </w:pPr>
      <w:r w:rsidRPr="003C593B">
        <w:rPr>
          <w:rFonts w:ascii="Arial" w:hAnsi="Arial" w:cs="Arial"/>
          <w:b/>
        </w:rPr>
        <w:t xml:space="preserve">Monsieur le Trésorier </w:t>
      </w:r>
      <w:r w:rsidR="00442D80">
        <w:rPr>
          <w:rFonts w:ascii="Arial" w:hAnsi="Arial" w:cs="Arial"/>
          <w:b/>
        </w:rPr>
        <w:t>Municipal</w:t>
      </w:r>
    </w:p>
    <w:p w:rsidR="00DC2031" w:rsidRPr="003C593B" w:rsidRDefault="00DC2031" w:rsidP="009B45B9">
      <w:pPr>
        <w:pStyle w:val="fcase2metab"/>
        <w:rPr>
          <w:rFonts w:ascii="Arial" w:hAnsi="Arial" w:cs="Arial"/>
          <w:b/>
        </w:rPr>
      </w:pPr>
      <w:r w:rsidRPr="003C593B">
        <w:rPr>
          <w:rFonts w:ascii="Arial" w:hAnsi="Arial" w:cs="Arial"/>
          <w:b/>
        </w:rPr>
        <w:t>Rue Chanzy</w:t>
      </w:r>
    </w:p>
    <w:p w:rsidR="00DC2031" w:rsidRPr="003C593B" w:rsidRDefault="00DC2031" w:rsidP="009B45B9">
      <w:pPr>
        <w:pStyle w:val="fcase2metab"/>
        <w:rPr>
          <w:rFonts w:ascii="Arial" w:hAnsi="Arial" w:cs="Arial"/>
          <w:b/>
        </w:rPr>
      </w:pPr>
      <w:r w:rsidRPr="003C593B">
        <w:rPr>
          <w:rFonts w:ascii="Arial" w:hAnsi="Arial" w:cs="Arial"/>
          <w:b/>
        </w:rPr>
        <w:t>62100 Calais</w:t>
      </w:r>
    </w:p>
    <w:p w:rsidR="00DC2031" w:rsidRDefault="00442D80" w:rsidP="009B45B9">
      <w:pPr>
        <w:pStyle w:val="fcase2metab"/>
        <w:rPr>
          <w:rFonts w:ascii="Arial" w:hAnsi="Arial" w:cs="Arial"/>
        </w:rPr>
      </w:pPr>
      <w:r>
        <w:rPr>
          <w:rFonts w:ascii="Arial" w:hAnsi="Arial" w:cs="Arial"/>
          <w:b/>
        </w:rPr>
        <w:t>Tél : 03.21.46.14.</w:t>
      </w:r>
      <w:r w:rsidR="00DC2031" w:rsidRPr="003C593B">
        <w:rPr>
          <w:rFonts w:ascii="Arial" w:hAnsi="Arial" w:cs="Arial"/>
          <w:b/>
        </w:rPr>
        <w:t>90</w:t>
      </w:r>
    </w:p>
    <w:p w:rsidR="009B1CD0" w:rsidRDefault="009B1CD0" w:rsidP="009B45B9">
      <w:pPr>
        <w:pStyle w:val="fcase2metab"/>
        <w:ind w:left="0" w:firstLine="0"/>
        <w:rPr>
          <w:rFonts w:ascii="Arial" w:hAnsi="Arial" w:cs="Arial"/>
        </w:rPr>
      </w:pPr>
    </w:p>
    <w:p w:rsidR="009B1CD0" w:rsidRDefault="009B1CD0" w:rsidP="009B45B9">
      <w:pPr>
        <w:pStyle w:val="fcase2metab"/>
        <w:rPr>
          <w:rFonts w:ascii="Arial" w:hAnsi="Arial" w:cs="Arial"/>
        </w:rPr>
      </w:pPr>
      <w:r>
        <w:rPr>
          <w:rFonts w:ascii="Wingdings" w:eastAsia="Wingdings" w:hAnsi="Wingdings" w:cs="Wingdings"/>
          <w:b/>
          <w:color w:val="66CCFF"/>
          <w:spacing w:val="-10"/>
        </w:rPr>
        <w:t></w:t>
      </w:r>
      <w:r>
        <w:rPr>
          <w:rFonts w:ascii="Arial" w:eastAsia="Arial" w:hAnsi="Arial" w:cs="Arial"/>
          <w:b/>
        </w:rPr>
        <w:t xml:space="preserve">  </w:t>
      </w:r>
      <w:r>
        <w:rPr>
          <w:rFonts w:ascii="Arial" w:hAnsi="Arial" w:cs="Arial"/>
        </w:rPr>
        <w:t>Imputation budgétaire :</w:t>
      </w:r>
      <w:r w:rsidR="00565E17">
        <w:rPr>
          <w:rFonts w:ascii="Arial" w:hAnsi="Arial" w:cs="Arial"/>
        </w:rPr>
        <w:t xml:space="preserve"> </w:t>
      </w:r>
    </w:p>
    <w:p w:rsidR="0079785C" w:rsidRDefault="0079785C" w:rsidP="009B45B9">
      <w:pPr>
        <w:pStyle w:val="fcase2metab"/>
        <w:rPr>
          <w:rFonts w:ascii="Arial" w:hAnsi="Arial" w:cs="Arial"/>
        </w:rPr>
      </w:pPr>
    </w:p>
    <w:p w:rsidR="003C593B" w:rsidRDefault="003C593B" w:rsidP="009B45B9">
      <w:pPr>
        <w:pStyle w:val="fcase2metab"/>
        <w:ind w:left="0" w:firstLine="0"/>
        <w:rPr>
          <w:rFonts w:ascii="Arial" w:hAnsi="Arial" w:cs="Arial"/>
        </w:rPr>
      </w:pPr>
    </w:p>
    <w:p w:rsidR="00996822" w:rsidRDefault="00996822" w:rsidP="009B45B9">
      <w:pPr>
        <w:pStyle w:val="fcase2metab"/>
        <w:ind w:left="0" w:firstLine="0"/>
        <w:rPr>
          <w:rFonts w:ascii="Arial" w:hAnsi="Arial" w:cs="Arial"/>
        </w:rPr>
      </w:pPr>
    </w:p>
    <w:p w:rsidR="00996822" w:rsidRDefault="00996822" w:rsidP="009B45B9">
      <w:pPr>
        <w:pStyle w:val="fcase2metab"/>
        <w:ind w:left="0" w:firstLine="0"/>
        <w:rPr>
          <w:rFonts w:ascii="Arial" w:hAnsi="Arial" w:cs="Arial"/>
        </w:rPr>
      </w:pPr>
    </w:p>
    <w:p w:rsidR="002B7FE3" w:rsidRDefault="002B7FE3" w:rsidP="009B45B9">
      <w:pPr>
        <w:pStyle w:val="fcase2metab"/>
        <w:ind w:left="0" w:firstLine="0"/>
        <w:rPr>
          <w:rFonts w:ascii="Arial" w:hAnsi="Arial" w:cs="Arial"/>
        </w:rPr>
      </w:pPr>
    </w:p>
    <w:p w:rsidR="002B7FE3" w:rsidRDefault="002B7FE3" w:rsidP="009B45B9">
      <w:pPr>
        <w:pStyle w:val="fcase2metab"/>
        <w:ind w:left="0" w:firstLine="0"/>
        <w:rPr>
          <w:rFonts w:ascii="Arial" w:hAnsi="Arial" w:cs="Arial"/>
        </w:rPr>
      </w:pPr>
    </w:p>
    <w:p w:rsidR="009B1CD0" w:rsidRDefault="009B1CD0" w:rsidP="009B45B9">
      <w:pPr>
        <w:tabs>
          <w:tab w:val="left" w:pos="851"/>
        </w:tabs>
        <w:rPr>
          <w:rFonts w:ascii="Arial" w:hAnsi="Arial" w:cs="Arial"/>
        </w:rPr>
      </w:pPr>
    </w:p>
    <w:p w:rsidR="002F4A43" w:rsidRDefault="002F4A43" w:rsidP="009B45B9">
      <w:pPr>
        <w:tabs>
          <w:tab w:val="left" w:pos="851"/>
        </w:tabs>
        <w:rPr>
          <w:rFonts w:ascii="Arial" w:hAnsi="Arial" w:cs="Arial"/>
        </w:rPr>
      </w:pPr>
    </w:p>
    <w:p w:rsidR="002F4A43" w:rsidRDefault="002F4A43" w:rsidP="009B45B9">
      <w:pPr>
        <w:tabs>
          <w:tab w:val="left" w:pos="851"/>
        </w:tabs>
        <w:rPr>
          <w:rFonts w:ascii="Arial" w:hAnsi="Arial" w:cs="Arial"/>
        </w:rPr>
      </w:pPr>
    </w:p>
    <w:p w:rsidR="002F4A43" w:rsidRDefault="002F4A43" w:rsidP="009B45B9">
      <w:pPr>
        <w:tabs>
          <w:tab w:val="left" w:pos="851"/>
        </w:tabs>
        <w:rPr>
          <w:rFonts w:ascii="Arial" w:hAnsi="Arial" w:cs="Arial"/>
        </w:rPr>
      </w:pPr>
    </w:p>
    <w:p w:rsidR="002F4A43" w:rsidRDefault="002F4A43" w:rsidP="009B45B9">
      <w:pPr>
        <w:tabs>
          <w:tab w:val="left" w:pos="851"/>
        </w:tabs>
        <w:rPr>
          <w:rFonts w:ascii="Arial" w:hAnsi="Arial" w:cs="Arial"/>
        </w:rPr>
      </w:pPr>
    </w:p>
    <w:p w:rsidR="002F4A43" w:rsidRDefault="002F4A43" w:rsidP="009B45B9">
      <w:pPr>
        <w:tabs>
          <w:tab w:val="left" w:pos="851"/>
        </w:tabs>
        <w:rPr>
          <w:rFonts w:ascii="Arial" w:hAnsi="Arial" w:cs="Arial"/>
        </w:rPr>
      </w:pPr>
    </w:p>
    <w:p w:rsidR="006D59FA" w:rsidRDefault="006D59FA" w:rsidP="009B45B9">
      <w:pPr>
        <w:tabs>
          <w:tab w:val="left" w:pos="851"/>
        </w:tabs>
        <w:rPr>
          <w:rFonts w:ascii="Arial" w:hAnsi="Arial" w:cs="Arial"/>
        </w:rPr>
      </w:pPr>
    </w:p>
    <w:p w:rsidR="002F4A43" w:rsidRDefault="002F4A43" w:rsidP="009B45B9">
      <w:pPr>
        <w:tabs>
          <w:tab w:val="left" w:pos="851"/>
        </w:tabs>
        <w:rPr>
          <w:rFonts w:ascii="Arial" w:hAnsi="Arial" w:cs="Arial"/>
        </w:rPr>
      </w:pPr>
    </w:p>
    <w:p w:rsidR="003C593B" w:rsidRDefault="003C593B" w:rsidP="009B45B9">
      <w:pPr>
        <w:tabs>
          <w:tab w:val="left" w:pos="851"/>
        </w:tabs>
        <w:rPr>
          <w:rFonts w:ascii="Arial" w:hAnsi="Arial" w:cs="Arial"/>
        </w:rPr>
      </w:pPr>
    </w:p>
    <w:p w:rsidR="009B1CD0" w:rsidRDefault="009B1CD0" w:rsidP="009B45B9">
      <w:pPr>
        <w:tabs>
          <w:tab w:val="left" w:pos="851"/>
          <w:tab w:val="left" w:pos="3402"/>
          <w:tab w:val="left" w:pos="6237"/>
          <w:tab w:val="left" w:pos="9072"/>
        </w:tabs>
        <w:jc w:val="both"/>
        <w:rPr>
          <w:rFonts w:ascii="Arial" w:hAnsi="Arial" w:cs="Arial"/>
          <w:i/>
          <w:sz w:val="18"/>
          <w:szCs w:val="18"/>
        </w:rPr>
      </w:pPr>
      <w:r>
        <w:rPr>
          <w:rFonts w:ascii="Arial" w:hAnsi="Arial" w:cs="Arial"/>
          <w:b/>
          <w:caps/>
        </w:rPr>
        <w:t>P</w:t>
      </w:r>
      <w:r>
        <w:rPr>
          <w:rFonts w:ascii="Arial" w:hAnsi="Arial" w:cs="Arial"/>
          <w:b/>
        </w:rPr>
        <w:t>our l</w:t>
      </w:r>
      <w:r>
        <w:rPr>
          <w:rFonts w:ascii="Arial" w:hAnsi="Arial" w:cs="Arial"/>
          <w:b/>
          <w:caps/>
        </w:rPr>
        <w:t>’E</w:t>
      </w:r>
      <w:r>
        <w:rPr>
          <w:rFonts w:ascii="Arial" w:hAnsi="Arial" w:cs="Arial"/>
          <w:b/>
        </w:rPr>
        <w:t>tat et ses établissements :</w:t>
      </w:r>
    </w:p>
    <w:p w:rsidR="009B1CD0" w:rsidRDefault="009B1CD0" w:rsidP="009B45B9">
      <w:pPr>
        <w:tabs>
          <w:tab w:val="left" w:pos="851"/>
          <w:tab w:val="left" w:pos="3402"/>
          <w:tab w:val="left" w:pos="6237"/>
          <w:tab w:val="left" w:pos="9072"/>
        </w:tabs>
        <w:jc w:val="both"/>
        <w:rPr>
          <w:rFonts w:ascii="Arial" w:hAnsi="Arial" w:cs="Arial"/>
        </w:rPr>
      </w:pPr>
      <w:r>
        <w:rPr>
          <w:rFonts w:ascii="Arial" w:hAnsi="Arial" w:cs="Arial"/>
          <w:i/>
          <w:sz w:val="18"/>
          <w:szCs w:val="18"/>
        </w:rPr>
        <w:t>(Visa ou avis de l’autorité chargée du contrôle financier.)</w:t>
      </w:r>
    </w:p>
    <w:p w:rsidR="009B1CD0" w:rsidRDefault="009B1CD0" w:rsidP="009B45B9">
      <w:pPr>
        <w:tabs>
          <w:tab w:val="left" w:pos="851"/>
        </w:tabs>
        <w:rPr>
          <w:rFonts w:ascii="Arial" w:hAnsi="Arial" w:cs="Arial"/>
        </w:rPr>
      </w:pPr>
    </w:p>
    <w:p w:rsidR="009B1CD0" w:rsidRDefault="009B1CD0" w:rsidP="009B45B9">
      <w:pPr>
        <w:tabs>
          <w:tab w:val="left" w:pos="851"/>
        </w:tabs>
        <w:rPr>
          <w:rFonts w:ascii="Arial" w:hAnsi="Arial" w:cs="Arial"/>
        </w:rPr>
      </w:pPr>
    </w:p>
    <w:p w:rsidR="009B1CD0" w:rsidRDefault="009B1CD0" w:rsidP="009B45B9">
      <w:pPr>
        <w:tabs>
          <w:tab w:val="left" w:pos="851"/>
          <w:tab w:val="left" w:pos="5245"/>
          <w:tab w:val="left" w:pos="7371"/>
          <w:tab w:val="left" w:pos="7655"/>
        </w:tabs>
        <w:jc w:val="both"/>
      </w:pPr>
      <w:r>
        <w:rPr>
          <w:rFonts w:ascii="Arial" w:hAnsi="Arial" w:cs="Arial"/>
        </w:rPr>
        <w:tab/>
        <w:t>A :</w:t>
      </w:r>
      <w:r w:rsidR="00442D80">
        <w:rPr>
          <w:rFonts w:ascii="Arial" w:hAnsi="Arial" w:cs="Arial"/>
        </w:rPr>
        <w:t xml:space="preserve"> Calais</w:t>
      </w:r>
      <w:r>
        <w:rPr>
          <w:rFonts w:ascii="Arial" w:hAnsi="Arial" w:cs="Arial"/>
        </w:rPr>
        <w:t>, le …………………</w:t>
      </w:r>
    </w:p>
    <w:p w:rsidR="009B1CD0" w:rsidRDefault="009B1CD0" w:rsidP="009B45B9">
      <w:pPr>
        <w:tabs>
          <w:tab w:val="left" w:pos="851"/>
        </w:tabs>
      </w:pPr>
    </w:p>
    <w:p w:rsidR="009B1CD0" w:rsidRDefault="009B1CD0" w:rsidP="009B45B9">
      <w:pPr>
        <w:tabs>
          <w:tab w:val="left" w:pos="851"/>
        </w:tabs>
      </w:pPr>
    </w:p>
    <w:p w:rsidR="009B1CD0" w:rsidRDefault="009B1CD0" w:rsidP="009B45B9">
      <w:pPr>
        <w:tabs>
          <w:tab w:val="left" w:pos="851"/>
        </w:tabs>
        <w:ind w:left="6804"/>
        <w:jc w:val="both"/>
        <w:rPr>
          <w:rFonts w:ascii="Arial" w:hAnsi="Arial" w:cs="Arial"/>
          <w:i/>
          <w:sz w:val="18"/>
          <w:szCs w:val="18"/>
        </w:rPr>
      </w:pPr>
      <w:r>
        <w:rPr>
          <w:rFonts w:ascii="Arial" w:hAnsi="Arial" w:cs="Arial"/>
        </w:rPr>
        <w:t>Signature</w:t>
      </w:r>
    </w:p>
    <w:p w:rsidR="009B1CD0" w:rsidRDefault="009B1CD0" w:rsidP="009B45B9">
      <w:pPr>
        <w:tabs>
          <w:tab w:val="left" w:pos="851"/>
        </w:tabs>
        <w:ind w:left="4820"/>
        <w:jc w:val="center"/>
      </w:pPr>
      <w:r>
        <w:rPr>
          <w:rFonts w:ascii="Arial" w:hAnsi="Arial" w:cs="Arial"/>
          <w:i/>
          <w:sz w:val="18"/>
          <w:szCs w:val="18"/>
        </w:rPr>
        <w:t>(</w:t>
      </w:r>
      <w:proofErr w:type="gramStart"/>
      <w:r>
        <w:rPr>
          <w:rFonts w:ascii="Arial" w:hAnsi="Arial" w:cs="Arial"/>
          <w:i/>
          <w:sz w:val="18"/>
          <w:szCs w:val="18"/>
        </w:rPr>
        <w:t>représentant</w:t>
      </w:r>
      <w:proofErr w:type="gramEnd"/>
      <w:r>
        <w:rPr>
          <w:rFonts w:ascii="Arial" w:hAnsi="Arial" w:cs="Arial"/>
          <w:i/>
          <w:sz w:val="18"/>
          <w:szCs w:val="18"/>
        </w:rPr>
        <w:t xml:space="preserve"> </w:t>
      </w:r>
      <w:r w:rsidR="0021527A">
        <w:rPr>
          <w:rFonts w:ascii="Arial" w:hAnsi="Arial" w:cs="Arial"/>
          <w:i/>
          <w:sz w:val="18"/>
          <w:szCs w:val="18"/>
        </w:rPr>
        <w:t>de l’acheteur</w:t>
      </w:r>
      <w:r>
        <w:rPr>
          <w:rFonts w:ascii="Arial" w:hAnsi="Arial" w:cs="Arial"/>
          <w:i/>
          <w:sz w:val="18"/>
          <w:szCs w:val="18"/>
        </w:rPr>
        <w:t xml:space="preserve"> habilité à signer le marché ou l’accord-cadre)</w:t>
      </w:r>
    </w:p>
    <w:p w:rsidR="002C2CA3" w:rsidRDefault="002C2CA3" w:rsidP="009B45B9">
      <w:pPr>
        <w:tabs>
          <w:tab w:val="left" w:pos="851"/>
        </w:tabs>
        <w:jc w:val="both"/>
      </w:pPr>
    </w:p>
    <w:p w:rsidR="00B62CB1" w:rsidRDefault="00B62CB1" w:rsidP="009B45B9">
      <w:pPr>
        <w:tabs>
          <w:tab w:val="left" w:pos="851"/>
        </w:tabs>
        <w:jc w:val="both"/>
      </w:pPr>
    </w:p>
    <w:p w:rsidR="002C2CA3" w:rsidRDefault="00442D80" w:rsidP="00442D80">
      <w:pPr>
        <w:tabs>
          <w:tab w:val="left" w:pos="851"/>
        </w:tabs>
        <w:jc w:val="right"/>
      </w:pPr>
      <w:r>
        <w:t xml:space="preserve">Pour la Présidente, </w:t>
      </w:r>
    </w:p>
    <w:p w:rsidR="00442D80" w:rsidRDefault="00442D80" w:rsidP="00442D80">
      <w:pPr>
        <w:tabs>
          <w:tab w:val="left" w:pos="851"/>
        </w:tabs>
        <w:jc w:val="right"/>
      </w:pPr>
      <w:r>
        <w:t xml:space="preserve">Le Conseiller Communautaire Délégué, </w:t>
      </w:r>
    </w:p>
    <w:p w:rsidR="00442D80" w:rsidRDefault="00B62CB1" w:rsidP="00442D80">
      <w:pPr>
        <w:tabs>
          <w:tab w:val="left" w:pos="851"/>
        </w:tabs>
        <w:jc w:val="right"/>
      </w:pPr>
      <w:r>
        <w:t xml:space="preserve">Monsieur </w:t>
      </w:r>
      <w:r w:rsidR="00442D80">
        <w:t>G</w:t>
      </w:r>
      <w:r>
        <w:t xml:space="preserve">uy </w:t>
      </w:r>
      <w:r w:rsidR="00442D80">
        <w:t>BEGUE</w:t>
      </w:r>
      <w:r>
        <w:t xml:space="preserve"> </w:t>
      </w:r>
    </w:p>
    <w:sectPr w:rsidR="00442D80" w:rsidSect="00C77143">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F7" w:rsidRDefault="00906CF7">
      <w:r>
        <w:separator/>
      </w:r>
    </w:p>
  </w:endnote>
  <w:endnote w:type="continuationSeparator" w:id="0">
    <w:p w:rsidR="00906CF7" w:rsidRDefault="0090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06" w:type="dxa"/>
      <w:tblLayout w:type="fixed"/>
      <w:tblCellMar>
        <w:left w:w="71" w:type="dxa"/>
        <w:right w:w="71" w:type="dxa"/>
      </w:tblCellMar>
      <w:tblLook w:val="0000" w:firstRow="0" w:lastRow="0" w:firstColumn="0" w:lastColumn="0" w:noHBand="0" w:noVBand="0"/>
    </w:tblPr>
    <w:tblGrid>
      <w:gridCol w:w="2906"/>
      <w:gridCol w:w="5528"/>
      <w:gridCol w:w="896"/>
      <w:gridCol w:w="567"/>
      <w:gridCol w:w="165"/>
      <w:gridCol w:w="544"/>
    </w:tblGrid>
    <w:tr w:rsidR="009B1CD0" w:rsidTr="0083205E">
      <w:trPr>
        <w:tblHeader/>
      </w:trPr>
      <w:tc>
        <w:tcPr>
          <w:tcW w:w="2906" w:type="dxa"/>
          <w:shd w:val="clear" w:color="auto" w:fill="66CCFF"/>
        </w:tcPr>
        <w:p w:rsidR="009B1CD0" w:rsidRDefault="00E47798" w:rsidP="009B45B9">
          <w:pPr>
            <w:ind w:right="-638"/>
            <w:rPr>
              <w:rFonts w:ascii="Arial" w:hAnsi="Arial" w:cs="Arial"/>
              <w:b/>
              <w:i/>
            </w:rPr>
          </w:pPr>
          <w:r>
            <w:rPr>
              <w:rFonts w:ascii="Arial" w:hAnsi="Arial" w:cs="Arial"/>
              <w:b/>
            </w:rPr>
            <w:t>ATTRI1</w:t>
          </w:r>
          <w:r w:rsidR="009B1CD0">
            <w:rPr>
              <w:rFonts w:ascii="Arial" w:hAnsi="Arial" w:cs="Arial"/>
              <w:b/>
            </w:rPr>
            <w:t xml:space="preserve"> </w:t>
          </w:r>
          <w:r>
            <w:rPr>
              <w:rFonts w:ascii="Arial" w:hAnsi="Arial" w:cs="Arial"/>
              <w:b/>
            </w:rPr>
            <w:t>–</w:t>
          </w:r>
          <w:r w:rsidR="009B1CD0">
            <w:rPr>
              <w:rFonts w:ascii="Arial" w:hAnsi="Arial" w:cs="Arial"/>
              <w:b/>
            </w:rPr>
            <w:t xml:space="preserve"> Acte</w:t>
          </w:r>
          <w:r>
            <w:rPr>
              <w:rFonts w:ascii="Arial" w:hAnsi="Arial" w:cs="Arial"/>
              <w:b/>
            </w:rPr>
            <w:t xml:space="preserve"> </w:t>
          </w:r>
          <w:r w:rsidR="009B1CD0">
            <w:rPr>
              <w:rFonts w:ascii="Arial" w:hAnsi="Arial" w:cs="Arial"/>
              <w:b/>
            </w:rPr>
            <w:t>d’engagement</w:t>
          </w:r>
        </w:p>
      </w:tc>
      <w:tc>
        <w:tcPr>
          <w:tcW w:w="5528" w:type="dxa"/>
          <w:shd w:val="clear" w:color="auto" w:fill="66CCFF"/>
        </w:tcPr>
        <w:p w:rsidR="009B1CD0" w:rsidRDefault="00B62CB1" w:rsidP="006D59FA">
          <w:pPr>
            <w:jc w:val="center"/>
            <w:rPr>
              <w:rFonts w:ascii="Arial" w:hAnsi="Arial" w:cs="Arial"/>
              <w:b/>
            </w:rPr>
          </w:pPr>
          <w:r w:rsidRPr="00B62CB1">
            <w:rPr>
              <w:rFonts w:ascii="Arial" w:hAnsi="Arial" w:cs="Arial"/>
              <w:b/>
            </w:rPr>
            <w:t>Marché n°18-</w:t>
          </w:r>
          <w:r w:rsidR="006D59FA">
            <w:rPr>
              <w:rFonts w:ascii="Arial" w:hAnsi="Arial" w:cs="Arial"/>
              <w:b/>
            </w:rPr>
            <w:t>008</w:t>
          </w:r>
          <w:r w:rsidRPr="00B62CB1">
            <w:rPr>
              <w:rFonts w:ascii="Arial" w:hAnsi="Arial" w:cs="Arial"/>
              <w:b/>
            </w:rPr>
            <w:t xml:space="preserve"> relatif aux « bilans des émissions de gaz à effet de serre (G.E.S.) et l’élaboration du plan climat air énergie territorial (P.C.A.E.T.) de Grand Calais, Terres &amp; Mers »</w:t>
          </w:r>
        </w:p>
      </w:tc>
      <w:tc>
        <w:tcPr>
          <w:tcW w:w="896" w:type="dxa"/>
          <w:shd w:val="clear" w:color="auto" w:fill="66CCFF"/>
        </w:tcPr>
        <w:p w:rsidR="009B1CD0" w:rsidRDefault="009B1CD0">
          <w:pPr>
            <w:tabs>
              <w:tab w:val="center" w:pos="1366"/>
              <w:tab w:val="right" w:pos="2733"/>
            </w:tabs>
          </w:pPr>
          <w:r>
            <w:rPr>
              <w:rFonts w:ascii="Arial" w:hAnsi="Arial" w:cs="Arial"/>
              <w:b/>
            </w:rPr>
            <w:t xml:space="preserve">Page : </w:t>
          </w:r>
        </w:p>
      </w:tc>
      <w:tc>
        <w:tcPr>
          <w:tcW w:w="567" w:type="dxa"/>
          <w:shd w:val="clear" w:color="auto" w:fill="66CCFF"/>
        </w:tcPr>
        <w:p w:rsidR="009B1CD0" w:rsidRDefault="00C77143">
          <w:pPr>
            <w:jc w:val="center"/>
            <w:rPr>
              <w:rFonts w:ascii="Arial" w:hAnsi="Arial" w:cs="Arial"/>
              <w:b/>
            </w:rPr>
          </w:pPr>
          <w:r>
            <w:rPr>
              <w:rStyle w:val="Numrodepage"/>
              <w:rFonts w:cs="Arial"/>
              <w:b/>
            </w:rPr>
            <w:fldChar w:fldCharType="begin"/>
          </w:r>
          <w:r w:rsidR="009B1CD0">
            <w:rPr>
              <w:rStyle w:val="Numrodepage"/>
              <w:rFonts w:cs="Arial"/>
              <w:b/>
            </w:rPr>
            <w:instrText xml:space="preserve"> PAGE </w:instrText>
          </w:r>
          <w:r>
            <w:rPr>
              <w:rStyle w:val="Numrodepage"/>
              <w:rFonts w:cs="Arial"/>
              <w:b/>
            </w:rPr>
            <w:fldChar w:fldCharType="separate"/>
          </w:r>
          <w:r w:rsidR="00275D0D">
            <w:rPr>
              <w:rStyle w:val="Numrodepage"/>
              <w:rFonts w:cs="Arial"/>
              <w:b/>
              <w:noProof/>
            </w:rPr>
            <w:t>1</w:t>
          </w:r>
          <w:r>
            <w:rPr>
              <w:rStyle w:val="Numrodepage"/>
              <w:rFonts w:cs="Arial"/>
              <w:b/>
            </w:rPr>
            <w:fldChar w:fldCharType="end"/>
          </w:r>
        </w:p>
      </w:tc>
      <w:tc>
        <w:tcPr>
          <w:tcW w:w="165" w:type="dxa"/>
          <w:shd w:val="clear" w:color="auto" w:fill="66CCFF"/>
        </w:tcPr>
        <w:p w:rsidR="009B1CD0" w:rsidRDefault="009B1CD0">
          <w:pPr>
            <w:jc w:val="center"/>
          </w:pPr>
          <w:r>
            <w:rPr>
              <w:rFonts w:ascii="Arial" w:hAnsi="Arial" w:cs="Arial"/>
              <w:b/>
            </w:rPr>
            <w:t>/</w:t>
          </w:r>
        </w:p>
      </w:tc>
      <w:tc>
        <w:tcPr>
          <w:tcW w:w="544" w:type="dxa"/>
          <w:shd w:val="clear" w:color="auto" w:fill="66CCFF"/>
        </w:tcPr>
        <w:p w:rsidR="009B1CD0" w:rsidRDefault="00C77143">
          <w:pPr>
            <w:jc w:val="center"/>
          </w:pPr>
          <w:r>
            <w:rPr>
              <w:rStyle w:val="Numrodepage"/>
              <w:rFonts w:cs="Arial"/>
              <w:b/>
            </w:rPr>
            <w:fldChar w:fldCharType="begin"/>
          </w:r>
          <w:r w:rsidR="009B1CD0">
            <w:rPr>
              <w:rStyle w:val="Numrodepage"/>
              <w:rFonts w:cs="Arial"/>
              <w:b/>
            </w:rPr>
            <w:instrText xml:space="preserve"> NUMPAGES \*Arabic </w:instrText>
          </w:r>
          <w:r>
            <w:rPr>
              <w:rStyle w:val="Numrodepage"/>
              <w:rFonts w:cs="Arial"/>
              <w:b/>
            </w:rPr>
            <w:fldChar w:fldCharType="separate"/>
          </w:r>
          <w:r w:rsidR="00275D0D">
            <w:rPr>
              <w:rStyle w:val="Numrodepage"/>
              <w:rFonts w:cs="Arial"/>
              <w:b/>
              <w:noProof/>
            </w:rPr>
            <w:t>6</w:t>
          </w:r>
          <w:r>
            <w:rPr>
              <w:rStyle w:val="Numrodepage"/>
              <w:rFonts w:cs="Arial"/>
              <w:b/>
            </w:rPr>
            <w:fldChar w:fldCharType="end"/>
          </w:r>
        </w:p>
      </w:tc>
    </w:tr>
  </w:tbl>
  <w:p w:rsidR="009B1CD0" w:rsidRDefault="009B1C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F7" w:rsidRDefault="00906CF7">
      <w:r>
        <w:separator/>
      </w:r>
    </w:p>
  </w:footnote>
  <w:footnote w:type="continuationSeparator" w:id="0">
    <w:p w:rsidR="00906CF7" w:rsidRDefault="00906CF7">
      <w:r>
        <w:continuationSeparator/>
      </w:r>
    </w:p>
  </w:footnote>
  <w:footnote w:id="1">
    <w:p w:rsidR="009B1CD0" w:rsidRDefault="009B1CD0">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 w:id="2">
    <w:p w:rsidR="009B1CD0" w:rsidRDefault="009B1CD0">
      <w:pPr>
        <w:pStyle w:val="Notedebasdepage"/>
        <w:ind w:right="-1"/>
        <w:jc w:val="both"/>
      </w:pPr>
      <w:r>
        <w:rPr>
          <w:rStyle w:val="Caractresdenotedebasdepage"/>
        </w:rPr>
        <w:footnoteRef/>
      </w:r>
      <w:r>
        <w:rPr>
          <w:rStyle w:val="Caractresdenotedebasdepage"/>
          <w:rFonts w:ascii="Arial" w:hAnsi="Arial" w:cs="Arial"/>
          <w:sz w:val="16"/>
          <w:szCs w:val="16"/>
        </w:rPr>
        <w:tab/>
        <w:t xml:space="preserve"> </w:t>
      </w:r>
      <w:r>
        <w:rPr>
          <w:rFonts w:ascii="Arial" w:hAnsi="Arial" w:cs="Arial"/>
          <w:sz w:val="16"/>
          <w:szCs w:val="16"/>
        </w:rPr>
        <w:t>Le montant de l’offre établie à partir de prix unitaires est calculé par référence à la quantité estimée dans l’avis d’appel public à la concurrence.</w:t>
      </w:r>
    </w:p>
  </w:footnote>
  <w:footnote w:id="3">
    <w:p w:rsidR="009B1CD0" w:rsidRDefault="009B1CD0">
      <w:pPr>
        <w:pStyle w:val="Notedebasdepage"/>
        <w:ind w:right="-1"/>
        <w:jc w:val="both"/>
      </w:pPr>
      <w:r>
        <w:rPr>
          <w:rStyle w:val="Caractresdenotedebasdepage"/>
        </w:rPr>
        <w:t>4</w:t>
      </w:r>
      <w:r>
        <w:rPr>
          <w:rFonts w:ascii="Arial" w:hAnsi="Arial" w:cs="Arial"/>
          <w:sz w:val="16"/>
          <w:szCs w:val="16"/>
        </w:rPr>
        <w:tab/>
        <w:t xml:space="preserve"> Ne pas remplir lorsque les règles de TVA intracommunautaire prévoient le paiement de la TVA par l’acheteur. Dans ce cas, celui-ci doit indiquer son numéro d’identification au titulaire avant la date de facturation.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nsid w:val="00000003"/>
    <w:multiLevelType w:val="singleLevel"/>
    <w:tmpl w:val="00000003"/>
    <w:name w:val="WW8Num3"/>
    <w:lvl w:ilvl="0">
      <w:start w:val="1"/>
      <w:numFmt w:val="decimal"/>
      <w:lvlText w:val="%1."/>
      <w:lvlJc w:val="left"/>
      <w:pPr>
        <w:tabs>
          <w:tab w:val="num" w:pos="786"/>
        </w:tabs>
        <w:ind w:left="786" w:hanging="360"/>
      </w:pPr>
    </w:lvl>
  </w:abstractNum>
  <w:abstractNum w:abstractNumId="3">
    <w:nsid w:val="6A4240C8"/>
    <w:multiLevelType w:val="hybridMultilevel"/>
    <w:tmpl w:val="D7346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72C298A"/>
    <w:multiLevelType w:val="hybridMultilevel"/>
    <w:tmpl w:val="957A11D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65"/>
    <w:rsid w:val="00000CE9"/>
    <w:rsid w:val="00036500"/>
    <w:rsid w:val="000A2E05"/>
    <w:rsid w:val="000E0020"/>
    <w:rsid w:val="00166B56"/>
    <w:rsid w:val="001C40C0"/>
    <w:rsid w:val="001C733C"/>
    <w:rsid w:val="0021527A"/>
    <w:rsid w:val="0021797C"/>
    <w:rsid w:val="00225A1A"/>
    <w:rsid w:val="00275D0D"/>
    <w:rsid w:val="002904AF"/>
    <w:rsid w:val="002B7FE3"/>
    <w:rsid w:val="002C2CA3"/>
    <w:rsid w:val="002C4B3E"/>
    <w:rsid w:val="002C79D6"/>
    <w:rsid w:val="002F4A43"/>
    <w:rsid w:val="00332B12"/>
    <w:rsid w:val="00354C04"/>
    <w:rsid w:val="00385E76"/>
    <w:rsid w:val="003C593B"/>
    <w:rsid w:val="0043706E"/>
    <w:rsid w:val="00442D80"/>
    <w:rsid w:val="0044597F"/>
    <w:rsid w:val="00483457"/>
    <w:rsid w:val="004A7169"/>
    <w:rsid w:val="004E75A6"/>
    <w:rsid w:val="005105AE"/>
    <w:rsid w:val="00513379"/>
    <w:rsid w:val="00514DAF"/>
    <w:rsid w:val="00532EC7"/>
    <w:rsid w:val="00541CA3"/>
    <w:rsid w:val="005546A9"/>
    <w:rsid w:val="00565E17"/>
    <w:rsid w:val="005774A5"/>
    <w:rsid w:val="005846FB"/>
    <w:rsid w:val="005A4A3B"/>
    <w:rsid w:val="005A4CB5"/>
    <w:rsid w:val="00607812"/>
    <w:rsid w:val="0061068C"/>
    <w:rsid w:val="0064560F"/>
    <w:rsid w:val="00660727"/>
    <w:rsid w:val="00696046"/>
    <w:rsid w:val="006C4338"/>
    <w:rsid w:val="006D59FA"/>
    <w:rsid w:val="006F3DF9"/>
    <w:rsid w:val="0070112B"/>
    <w:rsid w:val="007060E5"/>
    <w:rsid w:val="00710FD6"/>
    <w:rsid w:val="00757151"/>
    <w:rsid w:val="00772304"/>
    <w:rsid w:val="007909E0"/>
    <w:rsid w:val="0079785C"/>
    <w:rsid w:val="007D5FD4"/>
    <w:rsid w:val="007D7A65"/>
    <w:rsid w:val="007F68A6"/>
    <w:rsid w:val="0083205E"/>
    <w:rsid w:val="00844DAA"/>
    <w:rsid w:val="008E3D6A"/>
    <w:rsid w:val="00906CF7"/>
    <w:rsid w:val="00934503"/>
    <w:rsid w:val="00983FF3"/>
    <w:rsid w:val="00996822"/>
    <w:rsid w:val="009B1CD0"/>
    <w:rsid w:val="009B45B9"/>
    <w:rsid w:val="00A30EBF"/>
    <w:rsid w:val="00A949DE"/>
    <w:rsid w:val="00AE7831"/>
    <w:rsid w:val="00B054DA"/>
    <w:rsid w:val="00B62CB1"/>
    <w:rsid w:val="00B87564"/>
    <w:rsid w:val="00BA44E5"/>
    <w:rsid w:val="00BE6078"/>
    <w:rsid w:val="00C77143"/>
    <w:rsid w:val="00C91060"/>
    <w:rsid w:val="00C911FE"/>
    <w:rsid w:val="00CD185D"/>
    <w:rsid w:val="00CD46CC"/>
    <w:rsid w:val="00D337BD"/>
    <w:rsid w:val="00D46BC7"/>
    <w:rsid w:val="00D53A95"/>
    <w:rsid w:val="00DC2031"/>
    <w:rsid w:val="00DD45BE"/>
    <w:rsid w:val="00DE5A6C"/>
    <w:rsid w:val="00E47798"/>
    <w:rsid w:val="00F124E2"/>
    <w:rsid w:val="00FD6B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078"/>
    <w:pPr>
      <w:suppressAutoHyphens/>
    </w:pPr>
    <w:rPr>
      <w:rFonts w:ascii="Univers" w:hAnsi="Univers" w:cs="Univers"/>
      <w:lang w:eastAsia="zh-CN"/>
    </w:rPr>
  </w:style>
  <w:style w:type="paragraph" w:styleId="Titre1">
    <w:name w:val="heading 1"/>
    <w:basedOn w:val="Normal"/>
    <w:next w:val="Normal"/>
    <w:qFormat/>
    <w:rsid w:val="00C77143"/>
    <w:pPr>
      <w:keepNext/>
      <w:tabs>
        <w:tab w:val="num" w:pos="0"/>
      </w:tabs>
      <w:ind w:left="567"/>
      <w:outlineLvl w:val="0"/>
    </w:pPr>
    <w:rPr>
      <w:rFonts w:ascii="Times New Roman" w:hAnsi="Times New Roman" w:cs="Times New Roman"/>
      <w:b/>
    </w:rPr>
  </w:style>
  <w:style w:type="paragraph" w:styleId="Titre2">
    <w:name w:val="heading 2"/>
    <w:basedOn w:val="Normal"/>
    <w:next w:val="Normal"/>
    <w:qFormat/>
    <w:rsid w:val="00C77143"/>
    <w:pPr>
      <w:keepNext/>
      <w:tabs>
        <w:tab w:val="num" w:pos="0"/>
      </w:tabs>
      <w:ind w:left="576" w:hanging="576"/>
      <w:outlineLvl w:val="1"/>
    </w:pPr>
    <w:rPr>
      <w:rFonts w:ascii="Times New Roman" w:hAnsi="Times New Roman" w:cs="Times New Roman"/>
      <w:b/>
    </w:rPr>
  </w:style>
  <w:style w:type="paragraph" w:styleId="Titre3">
    <w:name w:val="heading 3"/>
    <w:basedOn w:val="Normal"/>
    <w:next w:val="Normal"/>
    <w:qFormat/>
    <w:rsid w:val="00C77143"/>
    <w:pPr>
      <w:keepNext/>
      <w:tabs>
        <w:tab w:val="num" w:pos="0"/>
        <w:tab w:val="center" w:pos="5103"/>
        <w:tab w:val="right" w:pos="10065"/>
      </w:tabs>
      <w:ind w:left="720" w:hanging="720"/>
      <w:jc w:val="right"/>
      <w:outlineLvl w:val="2"/>
    </w:pPr>
    <w:rPr>
      <w:rFonts w:ascii="Arial" w:hAnsi="Arial" w:cs="Arial"/>
      <w:b/>
      <w:sz w:val="22"/>
    </w:rPr>
  </w:style>
  <w:style w:type="paragraph" w:styleId="Titre4">
    <w:name w:val="heading 4"/>
    <w:basedOn w:val="Normal"/>
    <w:next w:val="Normal"/>
    <w:qFormat/>
    <w:rsid w:val="00C77143"/>
    <w:pPr>
      <w:keepNext/>
      <w:tabs>
        <w:tab w:val="left" w:pos="-142"/>
        <w:tab w:val="num" w:pos="0"/>
        <w:tab w:val="left" w:pos="4111"/>
      </w:tabs>
      <w:ind w:left="864" w:hanging="864"/>
      <w:jc w:val="both"/>
      <w:outlineLvl w:val="3"/>
    </w:pPr>
    <w:rPr>
      <w:rFonts w:ascii="Arial" w:hAnsi="Arial" w:cs="Arial"/>
      <w:b/>
    </w:rPr>
  </w:style>
  <w:style w:type="paragraph" w:styleId="Titre5">
    <w:name w:val="heading 5"/>
    <w:basedOn w:val="Normal"/>
    <w:next w:val="Normal"/>
    <w:qFormat/>
    <w:rsid w:val="00C77143"/>
    <w:pPr>
      <w:keepNext/>
      <w:tabs>
        <w:tab w:val="num" w:pos="0"/>
      </w:tabs>
      <w:ind w:left="567"/>
      <w:outlineLvl w:val="4"/>
    </w:pPr>
    <w:rPr>
      <w:rFonts w:ascii="Arial" w:hAnsi="Arial" w:cs="Arial"/>
      <w:i/>
      <w:sz w:val="16"/>
    </w:rPr>
  </w:style>
  <w:style w:type="paragraph" w:styleId="Titre6">
    <w:name w:val="heading 6"/>
    <w:basedOn w:val="Normal"/>
    <w:next w:val="Normal"/>
    <w:qFormat/>
    <w:rsid w:val="00C77143"/>
    <w:pPr>
      <w:keepNext/>
      <w:tabs>
        <w:tab w:val="num" w:pos="0"/>
      </w:tabs>
      <w:ind w:left="1152" w:hanging="1152"/>
      <w:jc w:val="both"/>
      <w:outlineLvl w:val="5"/>
    </w:pPr>
    <w:rPr>
      <w:rFonts w:ascii="Arial" w:hAnsi="Arial" w:cs="Arial"/>
      <w:sz w:val="28"/>
    </w:rPr>
  </w:style>
  <w:style w:type="paragraph" w:styleId="Titre7">
    <w:name w:val="heading 7"/>
    <w:basedOn w:val="Normal"/>
    <w:next w:val="Normal"/>
    <w:qFormat/>
    <w:rsid w:val="00C77143"/>
    <w:pPr>
      <w:keepNext/>
      <w:tabs>
        <w:tab w:val="num" w:pos="0"/>
      </w:tabs>
      <w:ind w:left="1296" w:hanging="1296"/>
      <w:outlineLvl w:val="6"/>
    </w:pPr>
    <w:rPr>
      <w:rFonts w:ascii="Arial" w:hAnsi="Arial" w:cs="Arial"/>
      <w:bCs/>
      <w:i/>
      <w:sz w:val="16"/>
    </w:rPr>
  </w:style>
  <w:style w:type="paragraph" w:styleId="Titre8">
    <w:name w:val="heading 8"/>
    <w:basedOn w:val="Normal"/>
    <w:next w:val="Normal"/>
    <w:qFormat/>
    <w:rsid w:val="00C77143"/>
    <w:pPr>
      <w:keepNext/>
      <w:tabs>
        <w:tab w:val="num" w:pos="0"/>
      </w:tabs>
      <w:ind w:left="1440" w:hanging="1440"/>
      <w:jc w:val="center"/>
      <w:outlineLvl w:val="7"/>
    </w:pPr>
    <w:rPr>
      <w:rFonts w:ascii="Arial" w:hAnsi="Arial" w:cs="Arial"/>
      <w:b/>
      <w:bCs/>
      <w:sz w:val="24"/>
    </w:rPr>
  </w:style>
  <w:style w:type="paragraph" w:styleId="Titre9">
    <w:name w:val="heading 9"/>
    <w:basedOn w:val="Normal"/>
    <w:next w:val="Normal"/>
    <w:qFormat/>
    <w:rsid w:val="00C77143"/>
    <w:pPr>
      <w:keepNext/>
      <w:tabs>
        <w:tab w:val="num" w:pos="0"/>
        <w:tab w:val="left" w:pos="426"/>
        <w:tab w:val="left" w:pos="5103"/>
      </w:tabs>
      <w:spacing w:after="240"/>
      <w:ind w:left="1584" w:hanging="1584"/>
      <w:jc w:val="both"/>
      <w:outlineLvl w:val="8"/>
    </w:pPr>
    <w:rPr>
      <w:rFonts w:ascii="Arial" w:hAnsi="Arial" w:cs="Arial"/>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C77143"/>
    <w:rPr>
      <w:rFonts w:ascii="Wingdings" w:hAnsi="Wingdings" w:cs="Wingdings"/>
    </w:rPr>
  </w:style>
  <w:style w:type="character" w:customStyle="1" w:styleId="Policepardfaut2">
    <w:name w:val="Police par défaut2"/>
    <w:rsid w:val="00C77143"/>
  </w:style>
  <w:style w:type="character" w:customStyle="1" w:styleId="Absatz-Standardschriftart">
    <w:name w:val="Absatz-Standardschriftart"/>
    <w:rsid w:val="00C77143"/>
  </w:style>
  <w:style w:type="character" w:customStyle="1" w:styleId="WW-Absatz-Standardschriftart">
    <w:name w:val="WW-Absatz-Standardschriftart"/>
    <w:rsid w:val="00C77143"/>
  </w:style>
  <w:style w:type="character" w:customStyle="1" w:styleId="WW-Absatz-Standardschriftart1">
    <w:name w:val="WW-Absatz-Standardschriftart1"/>
    <w:rsid w:val="00C77143"/>
  </w:style>
  <w:style w:type="character" w:customStyle="1" w:styleId="WW-Absatz-Standardschriftart11">
    <w:name w:val="WW-Absatz-Standardschriftart11"/>
    <w:rsid w:val="00C77143"/>
  </w:style>
  <w:style w:type="character" w:customStyle="1" w:styleId="WW-Absatz-Standardschriftart111">
    <w:name w:val="WW-Absatz-Standardschriftart111"/>
    <w:rsid w:val="00C77143"/>
  </w:style>
  <w:style w:type="character" w:customStyle="1" w:styleId="WW-Absatz-Standardschriftart1111">
    <w:name w:val="WW-Absatz-Standardschriftart1111"/>
    <w:rsid w:val="00C77143"/>
  </w:style>
  <w:style w:type="character" w:customStyle="1" w:styleId="WW8Num1z0">
    <w:name w:val="WW8Num1z0"/>
    <w:rsid w:val="00C77143"/>
    <w:rPr>
      <w:rFonts w:cs="Times New Roman"/>
    </w:rPr>
  </w:style>
  <w:style w:type="character" w:customStyle="1" w:styleId="WW8Num2z1">
    <w:name w:val="WW8Num2z1"/>
    <w:rsid w:val="00C77143"/>
    <w:rPr>
      <w:rFonts w:ascii="Courier New" w:hAnsi="Courier New" w:cs="Courier New"/>
    </w:rPr>
  </w:style>
  <w:style w:type="character" w:customStyle="1" w:styleId="WW8Num2z3">
    <w:name w:val="WW8Num2z3"/>
    <w:rsid w:val="00C77143"/>
    <w:rPr>
      <w:rFonts w:ascii="Symbol" w:hAnsi="Symbol" w:cs="Symbol"/>
    </w:rPr>
  </w:style>
  <w:style w:type="character" w:customStyle="1" w:styleId="WW8Num3z0">
    <w:name w:val="WW8Num3z0"/>
    <w:rsid w:val="00C77143"/>
    <w:rPr>
      <w:rFonts w:ascii="Wingdings" w:hAnsi="Wingdings" w:cs="Wingdings"/>
      <w:sz w:val="16"/>
    </w:rPr>
  </w:style>
  <w:style w:type="character" w:customStyle="1" w:styleId="WW8Num3z1">
    <w:name w:val="WW8Num3z1"/>
    <w:rsid w:val="00C77143"/>
    <w:rPr>
      <w:rFonts w:ascii="Courier New" w:hAnsi="Courier New" w:cs="Courier New"/>
    </w:rPr>
  </w:style>
  <w:style w:type="character" w:customStyle="1" w:styleId="WW8Num3z2">
    <w:name w:val="WW8Num3z2"/>
    <w:rsid w:val="00C77143"/>
    <w:rPr>
      <w:rFonts w:ascii="Wingdings" w:hAnsi="Wingdings" w:cs="Wingdings"/>
    </w:rPr>
  </w:style>
  <w:style w:type="character" w:customStyle="1" w:styleId="WW8Num3z3">
    <w:name w:val="WW8Num3z3"/>
    <w:rsid w:val="00C77143"/>
    <w:rPr>
      <w:rFonts w:ascii="Symbol" w:hAnsi="Symbol" w:cs="Symbol"/>
    </w:rPr>
  </w:style>
  <w:style w:type="character" w:customStyle="1" w:styleId="WW8Num4z0">
    <w:name w:val="WW8Num4z0"/>
    <w:rsid w:val="00C77143"/>
    <w:rPr>
      <w:rFonts w:ascii="Wingdings" w:hAnsi="Wingdings" w:cs="Wingdings"/>
    </w:rPr>
  </w:style>
  <w:style w:type="character" w:customStyle="1" w:styleId="WW8Num4z1">
    <w:name w:val="WW8Num4z1"/>
    <w:rsid w:val="00C77143"/>
    <w:rPr>
      <w:rFonts w:ascii="Courier New" w:hAnsi="Courier New" w:cs="Courier New"/>
    </w:rPr>
  </w:style>
  <w:style w:type="character" w:customStyle="1" w:styleId="WW8Num4z3">
    <w:name w:val="WW8Num4z3"/>
    <w:rsid w:val="00C77143"/>
    <w:rPr>
      <w:rFonts w:ascii="Symbol" w:hAnsi="Symbol" w:cs="Symbol"/>
    </w:rPr>
  </w:style>
  <w:style w:type="character" w:customStyle="1" w:styleId="WW8Num5z0">
    <w:name w:val="WW8Num5z0"/>
    <w:rsid w:val="00C77143"/>
    <w:rPr>
      <w:rFonts w:ascii="Symbol" w:hAnsi="Symbol" w:cs="Symbol"/>
    </w:rPr>
  </w:style>
  <w:style w:type="character" w:customStyle="1" w:styleId="WW8Num6z0">
    <w:name w:val="WW8Num6z0"/>
    <w:rsid w:val="00C77143"/>
    <w:rPr>
      <w:rFonts w:cs="Times New Roman"/>
    </w:rPr>
  </w:style>
  <w:style w:type="character" w:customStyle="1" w:styleId="WW8Num7z0">
    <w:name w:val="WW8Num7z0"/>
    <w:rsid w:val="00C77143"/>
    <w:rPr>
      <w:rFonts w:ascii="Wingdings" w:hAnsi="Wingdings" w:cs="Wingdings"/>
      <w:i w:val="0"/>
    </w:rPr>
  </w:style>
  <w:style w:type="character" w:customStyle="1" w:styleId="WW8Num7z1">
    <w:name w:val="WW8Num7z1"/>
    <w:rsid w:val="00C77143"/>
    <w:rPr>
      <w:rFonts w:ascii="Courier New" w:hAnsi="Courier New" w:cs="Courier New"/>
    </w:rPr>
  </w:style>
  <w:style w:type="character" w:customStyle="1" w:styleId="WW8Num7z2">
    <w:name w:val="WW8Num7z2"/>
    <w:rsid w:val="00C77143"/>
    <w:rPr>
      <w:rFonts w:ascii="Wingdings" w:hAnsi="Wingdings" w:cs="Wingdings"/>
    </w:rPr>
  </w:style>
  <w:style w:type="character" w:customStyle="1" w:styleId="WW8Num7z3">
    <w:name w:val="WW8Num7z3"/>
    <w:rsid w:val="00C77143"/>
    <w:rPr>
      <w:rFonts w:ascii="Symbol" w:hAnsi="Symbol" w:cs="Symbol"/>
    </w:rPr>
  </w:style>
  <w:style w:type="character" w:customStyle="1" w:styleId="WW8Num8z0">
    <w:name w:val="WW8Num8z0"/>
    <w:rsid w:val="00C77143"/>
    <w:rPr>
      <w:rFonts w:ascii="Arial" w:hAnsi="Arial" w:cs="Arial"/>
    </w:rPr>
  </w:style>
  <w:style w:type="character" w:customStyle="1" w:styleId="WW8Num9z0">
    <w:name w:val="WW8Num9z0"/>
    <w:rsid w:val="00C77143"/>
    <w:rPr>
      <w:rFonts w:ascii="Times New Roman" w:eastAsia="Times New Roman" w:hAnsi="Times New Roman" w:cs="Times New Roman"/>
    </w:rPr>
  </w:style>
  <w:style w:type="character" w:customStyle="1" w:styleId="WW8Num9z1">
    <w:name w:val="WW8Num9z1"/>
    <w:rsid w:val="00C77143"/>
    <w:rPr>
      <w:rFonts w:ascii="Courier New" w:hAnsi="Courier New" w:cs="Courier New"/>
    </w:rPr>
  </w:style>
  <w:style w:type="character" w:customStyle="1" w:styleId="WW8Num9z2">
    <w:name w:val="WW8Num9z2"/>
    <w:rsid w:val="00C77143"/>
    <w:rPr>
      <w:rFonts w:ascii="Wingdings" w:hAnsi="Wingdings" w:cs="Wingdings"/>
    </w:rPr>
  </w:style>
  <w:style w:type="character" w:customStyle="1" w:styleId="WW8Num9z3">
    <w:name w:val="WW8Num9z3"/>
    <w:rsid w:val="00C77143"/>
    <w:rPr>
      <w:rFonts w:ascii="Symbol" w:hAnsi="Symbol" w:cs="Symbol"/>
    </w:rPr>
  </w:style>
  <w:style w:type="character" w:customStyle="1" w:styleId="WW8Num10z0">
    <w:name w:val="WW8Num10z0"/>
    <w:rsid w:val="00C77143"/>
    <w:rPr>
      <w:rFonts w:ascii="Arial" w:eastAsia="Times New Roman" w:hAnsi="Arial" w:cs="Arial"/>
    </w:rPr>
  </w:style>
  <w:style w:type="character" w:customStyle="1" w:styleId="WW8Num10z1">
    <w:name w:val="WW8Num10z1"/>
    <w:rsid w:val="00C77143"/>
    <w:rPr>
      <w:rFonts w:ascii="Courier New" w:hAnsi="Courier New" w:cs="Courier New"/>
    </w:rPr>
  </w:style>
  <w:style w:type="character" w:customStyle="1" w:styleId="WW8Num10z2">
    <w:name w:val="WW8Num10z2"/>
    <w:rsid w:val="00C77143"/>
    <w:rPr>
      <w:rFonts w:ascii="Wingdings" w:hAnsi="Wingdings" w:cs="Wingdings"/>
    </w:rPr>
  </w:style>
  <w:style w:type="character" w:customStyle="1" w:styleId="WW8Num10z3">
    <w:name w:val="WW8Num10z3"/>
    <w:rsid w:val="00C77143"/>
    <w:rPr>
      <w:rFonts w:ascii="Symbol" w:hAnsi="Symbol" w:cs="Symbol"/>
    </w:rPr>
  </w:style>
  <w:style w:type="character" w:customStyle="1" w:styleId="WW8Num11z0">
    <w:name w:val="WW8Num11z0"/>
    <w:rsid w:val="00C77143"/>
    <w:rPr>
      <w:rFonts w:ascii="Wingdings" w:hAnsi="Wingdings" w:cs="Wingdings"/>
    </w:rPr>
  </w:style>
  <w:style w:type="character" w:customStyle="1" w:styleId="WW8Num11z1">
    <w:name w:val="WW8Num11z1"/>
    <w:rsid w:val="00C77143"/>
    <w:rPr>
      <w:rFonts w:ascii="Courier New" w:hAnsi="Courier New" w:cs="Courier New"/>
    </w:rPr>
  </w:style>
  <w:style w:type="character" w:customStyle="1" w:styleId="WW8Num11z3">
    <w:name w:val="WW8Num11z3"/>
    <w:rsid w:val="00C77143"/>
    <w:rPr>
      <w:rFonts w:ascii="Symbol" w:hAnsi="Symbol" w:cs="Symbol"/>
    </w:rPr>
  </w:style>
  <w:style w:type="character" w:customStyle="1" w:styleId="Policepardfaut1">
    <w:name w:val="Police par défaut1"/>
    <w:rsid w:val="00C77143"/>
  </w:style>
  <w:style w:type="character" w:customStyle="1" w:styleId="Caractresdenotedebasdepage">
    <w:name w:val="Caractères de note de bas de page"/>
    <w:rsid w:val="00C77143"/>
    <w:rPr>
      <w:rFonts w:cs="Times New Roman"/>
      <w:vertAlign w:val="superscript"/>
    </w:rPr>
  </w:style>
  <w:style w:type="character" w:styleId="Numrodepage">
    <w:name w:val="page number"/>
    <w:rsid w:val="00C77143"/>
    <w:rPr>
      <w:rFonts w:cs="Times New Roman"/>
    </w:rPr>
  </w:style>
  <w:style w:type="character" w:customStyle="1" w:styleId="Marquedecommentaire1">
    <w:name w:val="Marque de commentaire1"/>
    <w:rsid w:val="00C77143"/>
    <w:rPr>
      <w:rFonts w:cs="Times New Roman"/>
      <w:sz w:val="16"/>
    </w:rPr>
  </w:style>
  <w:style w:type="character" w:styleId="Lienhypertexte">
    <w:name w:val="Hyperlink"/>
    <w:rsid w:val="00C77143"/>
    <w:rPr>
      <w:rFonts w:cs="Times New Roman"/>
      <w:color w:val="0000FF"/>
      <w:u w:val="single"/>
    </w:rPr>
  </w:style>
  <w:style w:type="character" w:styleId="lev">
    <w:name w:val="Strong"/>
    <w:qFormat/>
    <w:rsid w:val="00C77143"/>
    <w:rPr>
      <w:rFonts w:cs="Times New Roman"/>
      <w:b/>
      <w:bCs/>
    </w:rPr>
  </w:style>
  <w:style w:type="character" w:customStyle="1" w:styleId="Appelnotedebasdep1">
    <w:name w:val="Appel note de bas de p.1"/>
    <w:rsid w:val="00C77143"/>
    <w:rPr>
      <w:vertAlign w:val="superscript"/>
    </w:rPr>
  </w:style>
  <w:style w:type="character" w:customStyle="1" w:styleId="Caractresdenotedefin">
    <w:name w:val="Caractères de note de fin"/>
    <w:rsid w:val="00C77143"/>
    <w:rPr>
      <w:vertAlign w:val="superscript"/>
    </w:rPr>
  </w:style>
  <w:style w:type="character" w:customStyle="1" w:styleId="WW-Caractresdenotedefin">
    <w:name w:val="WW-Caractères de note de fin"/>
    <w:rsid w:val="00C77143"/>
  </w:style>
  <w:style w:type="character" w:styleId="Appeldenotedefin">
    <w:name w:val="endnote reference"/>
    <w:rsid w:val="00C77143"/>
    <w:rPr>
      <w:vertAlign w:val="superscript"/>
    </w:rPr>
  </w:style>
  <w:style w:type="character" w:styleId="Appelnotedebasdep">
    <w:name w:val="footnote reference"/>
    <w:rsid w:val="00C77143"/>
    <w:rPr>
      <w:vertAlign w:val="superscript"/>
    </w:rPr>
  </w:style>
  <w:style w:type="paragraph" w:customStyle="1" w:styleId="Titre20">
    <w:name w:val="Titre2"/>
    <w:basedOn w:val="Normal"/>
    <w:next w:val="Corpsdetexte"/>
    <w:rsid w:val="00C77143"/>
    <w:pPr>
      <w:keepNext/>
      <w:spacing w:before="240" w:after="120"/>
    </w:pPr>
    <w:rPr>
      <w:rFonts w:ascii="Arial" w:eastAsia="Microsoft YaHei" w:hAnsi="Arial" w:cs="Mangal"/>
      <w:sz w:val="28"/>
      <w:szCs w:val="28"/>
    </w:rPr>
  </w:style>
  <w:style w:type="paragraph" w:styleId="Corpsdetexte">
    <w:name w:val="Body Text"/>
    <w:basedOn w:val="Normal"/>
    <w:rsid w:val="00C77143"/>
    <w:pPr>
      <w:tabs>
        <w:tab w:val="left" w:pos="426"/>
      </w:tabs>
      <w:spacing w:before="60"/>
      <w:jc w:val="both"/>
    </w:pPr>
    <w:rPr>
      <w:rFonts w:ascii="Arial" w:hAnsi="Arial" w:cs="Arial"/>
      <w:b/>
      <w:sz w:val="24"/>
    </w:rPr>
  </w:style>
  <w:style w:type="paragraph" w:styleId="Liste">
    <w:name w:val="List"/>
    <w:basedOn w:val="Corpsdetexte"/>
    <w:rsid w:val="00C77143"/>
    <w:rPr>
      <w:rFonts w:cs="Mangal"/>
    </w:rPr>
  </w:style>
  <w:style w:type="paragraph" w:styleId="Lgende">
    <w:name w:val="caption"/>
    <w:basedOn w:val="Normal"/>
    <w:next w:val="Normal"/>
    <w:qFormat/>
    <w:rsid w:val="00C77143"/>
    <w:pPr>
      <w:tabs>
        <w:tab w:val="left" w:pos="426"/>
        <w:tab w:val="left" w:pos="851"/>
      </w:tabs>
      <w:jc w:val="both"/>
    </w:pPr>
    <w:rPr>
      <w:rFonts w:ascii="Arial" w:hAnsi="Arial" w:cs="Arial"/>
      <w:b/>
    </w:rPr>
  </w:style>
  <w:style w:type="paragraph" w:customStyle="1" w:styleId="Index">
    <w:name w:val="Index"/>
    <w:basedOn w:val="Normal"/>
    <w:rsid w:val="00C77143"/>
    <w:pPr>
      <w:suppressLineNumbers/>
    </w:pPr>
    <w:rPr>
      <w:rFonts w:cs="Mangal"/>
    </w:rPr>
  </w:style>
  <w:style w:type="paragraph" w:customStyle="1" w:styleId="Titre10">
    <w:name w:val="Titre1"/>
    <w:basedOn w:val="Normal"/>
    <w:next w:val="Corpsdetexte"/>
    <w:rsid w:val="00C77143"/>
    <w:pPr>
      <w:keepNext/>
      <w:spacing w:before="240" w:after="120"/>
    </w:pPr>
    <w:rPr>
      <w:rFonts w:ascii="Arial" w:eastAsia="Microsoft YaHei" w:hAnsi="Arial" w:cs="Mangal"/>
      <w:sz w:val="28"/>
      <w:szCs w:val="28"/>
    </w:rPr>
  </w:style>
  <w:style w:type="paragraph" w:styleId="En-tte">
    <w:name w:val="header"/>
    <w:basedOn w:val="Normal"/>
    <w:rsid w:val="00C77143"/>
    <w:pPr>
      <w:tabs>
        <w:tab w:val="center" w:pos="4536"/>
        <w:tab w:val="right" w:pos="9072"/>
      </w:tabs>
    </w:pPr>
  </w:style>
  <w:style w:type="paragraph" w:styleId="Pieddepage">
    <w:name w:val="footer"/>
    <w:basedOn w:val="Normal"/>
    <w:rsid w:val="00C77143"/>
    <w:pPr>
      <w:tabs>
        <w:tab w:val="center" w:pos="4536"/>
        <w:tab w:val="right" w:pos="9072"/>
      </w:tabs>
    </w:pPr>
  </w:style>
  <w:style w:type="paragraph" w:styleId="Notedebasdepage">
    <w:name w:val="footnote text"/>
    <w:basedOn w:val="Normal"/>
    <w:rsid w:val="00C77143"/>
  </w:style>
  <w:style w:type="paragraph" w:customStyle="1" w:styleId="ftiret">
    <w:name w:val="f_tiret"/>
    <w:basedOn w:val="Normal"/>
    <w:rsid w:val="00C77143"/>
    <w:pPr>
      <w:tabs>
        <w:tab w:val="left" w:pos="426"/>
      </w:tabs>
      <w:spacing w:before="60"/>
      <w:ind w:left="142" w:hanging="142"/>
      <w:jc w:val="both"/>
    </w:pPr>
  </w:style>
  <w:style w:type="paragraph" w:customStyle="1" w:styleId="fcasegauche">
    <w:name w:val="f_case_gauche"/>
    <w:basedOn w:val="Normal"/>
    <w:rsid w:val="00C77143"/>
    <w:pPr>
      <w:spacing w:after="60"/>
      <w:ind w:left="284" w:hanging="284"/>
      <w:jc w:val="both"/>
    </w:pPr>
  </w:style>
  <w:style w:type="paragraph" w:customStyle="1" w:styleId="fcase1ertab">
    <w:name w:val="f_case_1ertab"/>
    <w:basedOn w:val="Normal"/>
    <w:rsid w:val="00C77143"/>
    <w:pPr>
      <w:tabs>
        <w:tab w:val="left" w:pos="426"/>
      </w:tabs>
      <w:ind w:left="709" w:hanging="709"/>
      <w:jc w:val="both"/>
    </w:pPr>
  </w:style>
  <w:style w:type="paragraph" w:customStyle="1" w:styleId="fcase2metab">
    <w:name w:val="f_case_2èmetab"/>
    <w:basedOn w:val="Normal"/>
    <w:rsid w:val="00C77143"/>
    <w:pPr>
      <w:tabs>
        <w:tab w:val="left" w:pos="426"/>
        <w:tab w:val="left" w:pos="851"/>
      </w:tabs>
      <w:ind w:left="1134" w:hanging="1134"/>
      <w:jc w:val="both"/>
    </w:pPr>
  </w:style>
  <w:style w:type="paragraph" w:customStyle="1" w:styleId="Commentaire1">
    <w:name w:val="Commentaire1"/>
    <w:basedOn w:val="Normal"/>
    <w:rsid w:val="00C77143"/>
  </w:style>
  <w:style w:type="paragraph" w:customStyle="1" w:styleId="Corpsdetexte21">
    <w:name w:val="Corps de texte 21"/>
    <w:basedOn w:val="Normal"/>
    <w:rsid w:val="00C77143"/>
    <w:pPr>
      <w:tabs>
        <w:tab w:val="left" w:pos="6237"/>
      </w:tabs>
      <w:spacing w:before="120"/>
    </w:pPr>
    <w:rPr>
      <w:rFonts w:ascii="Arial" w:hAnsi="Arial" w:cs="Arial"/>
      <w:i/>
      <w:sz w:val="24"/>
    </w:rPr>
  </w:style>
  <w:style w:type="paragraph" w:customStyle="1" w:styleId="Corpsdetexte31">
    <w:name w:val="Corps de texte 31"/>
    <w:basedOn w:val="Normal"/>
    <w:rsid w:val="00C77143"/>
    <w:rPr>
      <w:rFonts w:ascii="Arial" w:hAnsi="Arial" w:cs="Arial"/>
      <w:bCs/>
      <w:i/>
      <w:iCs/>
      <w:sz w:val="16"/>
    </w:rPr>
  </w:style>
  <w:style w:type="paragraph" w:styleId="Retraitcorpsdetexte">
    <w:name w:val="Body Text Indent"/>
    <w:basedOn w:val="Normal"/>
    <w:rsid w:val="00C77143"/>
    <w:pPr>
      <w:ind w:left="567"/>
    </w:pPr>
    <w:rPr>
      <w:rFonts w:ascii="Arial" w:hAnsi="Arial" w:cs="Arial"/>
      <w:bCs/>
      <w:i/>
      <w:iCs/>
      <w:sz w:val="16"/>
    </w:rPr>
  </w:style>
  <w:style w:type="paragraph" w:styleId="NormalWeb">
    <w:name w:val="Normal (Web)"/>
    <w:basedOn w:val="Normal"/>
    <w:rsid w:val="00C77143"/>
    <w:pPr>
      <w:spacing w:before="100" w:after="100"/>
    </w:pPr>
    <w:rPr>
      <w:rFonts w:ascii="Arial Unicode MS" w:eastAsia="Arial Unicode MS" w:hAnsi="Arial Unicode MS" w:cs="Arial Unicode MS"/>
      <w:color w:val="000000"/>
      <w:sz w:val="24"/>
      <w:szCs w:val="24"/>
    </w:rPr>
  </w:style>
  <w:style w:type="paragraph" w:customStyle="1" w:styleId="Retraitcorpsdetexte21">
    <w:name w:val="Retrait corps de texte 21"/>
    <w:basedOn w:val="Normal"/>
    <w:rsid w:val="00C77143"/>
    <w:pPr>
      <w:ind w:left="2268"/>
    </w:pPr>
    <w:rPr>
      <w:rFonts w:ascii="Arial" w:hAnsi="Arial" w:cs="Arial"/>
      <w:i/>
      <w:iCs/>
      <w:sz w:val="16"/>
      <w:szCs w:val="16"/>
    </w:rPr>
  </w:style>
  <w:style w:type="paragraph" w:styleId="Textedebulles">
    <w:name w:val="Balloon Text"/>
    <w:basedOn w:val="Normal"/>
    <w:rsid w:val="00C77143"/>
    <w:rPr>
      <w:rFonts w:ascii="Tahoma" w:hAnsi="Tahoma" w:cs="Tahoma"/>
      <w:sz w:val="16"/>
      <w:szCs w:val="16"/>
    </w:rPr>
  </w:style>
  <w:style w:type="paragraph" w:styleId="Objetducommentaire">
    <w:name w:val="annotation subject"/>
    <w:basedOn w:val="Commentaire1"/>
    <w:next w:val="Commentaire1"/>
    <w:rsid w:val="00C77143"/>
    <w:rPr>
      <w:b/>
      <w:bCs/>
    </w:rPr>
  </w:style>
  <w:style w:type="paragraph" w:customStyle="1" w:styleId="Contenudetableau">
    <w:name w:val="Contenu de tableau"/>
    <w:basedOn w:val="Normal"/>
    <w:rsid w:val="00C77143"/>
    <w:pPr>
      <w:suppressLineNumbers/>
    </w:pPr>
  </w:style>
  <w:style w:type="paragraph" w:customStyle="1" w:styleId="Titredetableau">
    <w:name w:val="Titre de tableau"/>
    <w:basedOn w:val="Contenudetableau"/>
    <w:rsid w:val="00C77143"/>
    <w:pPr>
      <w:jc w:val="center"/>
    </w:pPr>
    <w:rPr>
      <w:b/>
      <w:bCs/>
    </w:rPr>
  </w:style>
  <w:style w:type="character" w:styleId="Marquedecommentaire">
    <w:name w:val="annotation reference"/>
    <w:uiPriority w:val="99"/>
    <w:semiHidden/>
    <w:unhideWhenUsed/>
    <w:rsid w:val="00CD185D"/>
    <w:rPr>
      <w:sz w:val="16"/>
      <w:szCs w:val="16"/>
    </w:rPr>
  </w:style>
  <w:style w:type="paragraph" w:styleId="Commentaire">
    <w:name w:val="annotation text"/>
    <w:basedOn w:val="Normal"/>
    <w:link w:val="CommentaireCar"/>
    <w:uiPriority w:val="99"/>
    <w:semiHidden/>
    <w:unhideWhenUsed/>
    <w:rsid w:val="00CD185D"/>
    <w:rPr>
      <w:rFonts w:cs="Times New Roman"/>
    </w:rPr>
  </w:style>
  <w:style w:type="character" w:customStyle="1" w:styleId="CommentaireCar">
    <w:name w:val="Commentaire Car"/>
    <w:link w:val="Commentaire"/>
    <w:uiPriority w:val="99"/>
    <w:semiHidden/>
    <w:rsid w:val="00CD185D"/>
    <w:rPr>
      <w:rFonts w:ascii="Univers" w:hAnsi="Univers" w:cs="Univers"/>
      <w:lang w:eastAsia="zh-CN"/>
    </w:rPr>
  </w:style>
  <w:style w:type="paragraph" w:styleId="Paragraphedeliste">
    <w:name w:val="List Paragraph"/>
    <w:basedOn w:val="Normal"/>
    <w:uiPriority w:val="34"/>
    <w:qFormat/>
    <w:rsid w:val="00000CE9"/>
    <w:pPr>
      <w:suppressAutoHyphens w:val="0"/>
      <w:ind w:left="720"/>
      <w:contextualSpacing/>
    </w:pPr>
    <w:rPr>
      <w:rFonts w:ascii="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078"/>
    <w:pPr>
      <w:suppressAutoHyphens/>
    </w:pPr>
    <w:rPr>
      <w:rFonts w:ascii="Univers" w:hAnsi="Univers" w:cs="Univers"/>
      <w:lang w:eastAsia="zh-CN"/>
    </w:rPr>
  </w:style>
  <w:style w:type="paragraph" w:styleId="Titre1">
    <w:name w:val="heading 1"/>
    <w:basedOn w:val="Normal"/>
    <w:next w:val="Normal"/>
    <w:qFormat/>
    <w:rsid w:val="00C77143"/>
    <w:pPr>
      <w:keepNext/>
      <w:tabs>
        <w:tab w:val="num" w:pos="0"/>
      </w:tabs>
      <w:ind w:left="567"/>
      <w:outlineLvl w:val="0"/>
    </w:pPr>
    <w:rPr>
      <w:rFonts w:ascii="Times New Roman" w:hAnsi="Times New Roman" w:cs="Times New Roman"/>
      <w:b/>
    </w:rPr>
  </w:style>
  <w:style w:type="paragraph" w:styleId="Titre2">
    <w:name w:val="heading 2"/>
    <w:basedOn w:val="Normal"/>
    <w:next w:val="Normal"/>
    <w:qFormat/>
    <w:rsid w:val="00C77143"/>
    <w:pPr>
      <w:keepNext/>
      <w:tabs>
        <w:tab w:val="num" w:pos="0"/>
      </w:tabs>
      <w:ind w:left="576" w:hanging="576"/>
      <w:outlineLvl w:val="1"/>
    </w:pPr>
    <w:rPr>
      <w:rFonts w:ascii="Times New Roman" w:hAnsi="Times New Roman" w:cs="Times New Roman"/>
      <w:b/>
    </w:rPr>
  </w:style>
  <w:style w:type="paragraph" w:styleId="Titre3">
    <w:name w:val="heading 3"/>
    <w:basedOn w:val="Normal"/>
    <w:next w:val="Normal"/>
    <w:qFormat/>
    <w:rsid w:val="00C77143"/>
    <w:pPr>
      <w:keepNext/>
      <w:tabs>
        <w:tab w:val="num" w:pos="0"/>
        <w:tab w:val="center" w:pos="5103"/>
        <w:tab w:val="right" w:pos="10065"/>
      </w:tabs>
      <w:ind w:left="720" w:hanging="720"/>
      <w:jc w:val="right"/>
      <w:outlineLvl w:val="2"/>
    </w:pPr>
    <w:rPr>
      <w:rFonts w:ascii="Arial" w:hAnsi="Arial" w:cs="Arial"/>
      <w:b/>
      <w:sz w:val="22"/>
    </w:rPr>
  </w:style>
  <w:style w:type="paragraph" w:styleId="Titre4">
    <w:name w:val="heading 4"/>
    <w:basedOn w:val="Normal"/>
    <w:next w:val="Normal"/>
    <w:qFormat/>
    <w:rsid w:val="00C77143"/>
    <w:pPr>
      <w:keepNext/>
      <w:tabs>
        <w:tab w:val="left" w:pos="-142"/>
        <w:tab w:val="num" w:pos="0"/>
        <w:tab w:val="left" w:pos="4111"/>
      </w:tabs>
      <w:ind w:left="864" w:hanging="864"/>
      <w:jc w:val="both"/>
      <w:outlineLvl w:val="3"/>
    </w:pPr>
    <w:rPr>
      <w:rFonts w:ascii="Arial" w:hAnsi="Arial" w:cs="Arial"/>
      <w:b/>
    </w:rPr>
  </w:style>
  <w:style w:type="paragraph" w:styleId="Titre5">
    <w:name w:val="heading 5"/>
    <w:basedOn w:val="Normal"/>
    <w:next w:val="Normal"/>
    <w:qFormat/>
    <w:rsid w:val="00C77143"/>
    <w:pPr>
      <w:keepNext/>
      <w:tabs>
        <w:tab w:val="num" w:pos="0"/>
      </w:tabs>
      <w:ind w:left="567"/>
      <w:outlineLvl w:val="4"/>
    </w:pPr>
    <w:rPr>
      <w:rFonts w:ascii="Arial" w:hAnsi="Arial" w:cs="Arial"/>
      <w:i/>
      <w:sz w:val="16"/>
    </w:rPr>
  </w:style>
  <w:style w:type="paragraph" w:styleId="Titre6">
    <w:name w:val="heading 6"/>
    <w:basedOn w:val="Normal"/>
    <w:next w:val="Normal"/>
    <w:qFormat/>
    <w:rsid w:val="00C77143"/>
    <w:pPr>
      <w:keepNext/>
      <w:tabs>
        <w:tab w:val="num" w:pos="0"/>
      </w:tabs>
      <w:ind w:left="1152" w:hanging="1152"/>
      <w:jc w:val="both"/>
      <w:outlineLvl w:val="5"/>
    </w:pPr>
    <w:rPr>
      <w:rFonts w:ascii="Arial" w:hAnsi="Arial" w:cs="Arial"/>
      <w:sz w:val="28"/>
    </w:rPr>
  </w:style>
  <w:style w:type="paragraph" w:styleId="Titre7">
    <w:name w:val="heading 7"/>
    <w:basedOn w:val="Normal"/>
    <w:next w:val="Normal"/>
    <w:qFormat/>
    <w:rsid w:val="00C77143"/>
    <w:pPr>
      <w:keepNext/>
      <w:tabs>
        <w:tab w:val="num" w:pos="0"/>
      </w:tabs>
      <w:ind w:left="1296" w:hanging="1296"/>
      <w:outlineLvl w:val="6"/>
    </w:pPr>
    <w:rPr>
      <w:rFonts w:ascii="Arial" w:hAnsi="Arial" w:cs="Arial"/>
      <w:bCs/>
      <w:i/>
      <w:sz w:val="16"/>
    </w:rPr>
  </w:style>
  <w:style w:type="paragraph" w:styleId="Titre8">
    <w:name w:val="heading 8"/>
    <w:basedOn w:val="Normal"/>
    <w:next w:val="Normal"/>
    <w:qFormat/>
    <w:rsid w:val="00C77143"/>
    <w:pPr>
      <w:keepNext/>
      <w:tabs>
        <w:tab w:val="num" w:pos="0"/>
      </w:tabs>
      <w:ind w:left="1440" w:hanging="1440"/>
      <w:jc w:val="center"/>
      <w:outlineLvl w:val="7"/>
    </w:pPr>
    <w:rPr>
      <w:rFonts w:ascii="Arial" w:hAnsi="Arial" w:cs="Arial"/>
      <w:b/>
      <w:bCs/>
      <w:sz w:val="24"/>
    </w:rPr>
  </w:style>
  <w:style w:type="paragraph" w:styleId="Titre9">
    <w:name w:val="heading 9"/>
    <w:basedOn w:val="Normal"/>
    <w:next w:val="Normal"/>
    <w:qFormat/>
    <w:rsid w:val="00C77143"/>
    <w:pPr>
      <w:keepNext/>
      <w:tabs>
        <w:tab w:val="num" w:pos="0"/>
        <w:tab w:val="left" w:pos="426"/>
        <w:tab w:val="left" w:pos="5103"/>
      </w:tabs>
      <w:spacing w:after="240"/>
      <w:ind w:left="1584" w:hanging="1584"/>
      <w:jc w:val="both"/>
      <w:outlineLvl w:val="8"/>
    </w:pPr>
    <w:rPr>
      <w:rFonts w:ascii="Arial" w:hAnsi="Arial" w:cs="Arial"/>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C77143"/>
    <w:rPr>
      <w:rFonts w:ascii="Wingdings" w:hAnsi="Wingdings" w:cs="Wingdings"/>
    </w:rPr>
  </w:style>
  <w:style w:type="character" w:customStyle="1" w:styleId="Policepardfaut2">
    <w:name w:val="Police par défaut2"/>
    <w:rsid w:val="00C77143"/>
  </w:style>
  <w:style w:type="character" w:customStyle="1" w:styleId="Absatz-Standardschriftart">
    <w:name w:val="Absatz-Standardschriftart"/>
    <w:rsid w:val="00C77143"/>
  </w:style>
  <w:style w:type="character" w:customStyle="1" w:styleId="WW-Absatz-Standardschriftart">
    <w:name w:val="WW-Absatz-Standardschriftart"/>
    <w:rsid w:val="00C77143"/>
  </w:style>
  <w:style w:type="character" w:customStyle="1" w:styleId="WW-Absatz-Standardschriftart1">
    <w:name w:val="WW-Absatz-Standardschriftart1"/>
    <w:rsid w:val="00C77143"/>
  </w:style>
  <w:style w:type="character" w:customStyle="1" w:styleId="WW-Absatz-Standardschriftart11">
    <w:name w:val="WW-Absatz-Standardschriftart11"/>
    <w:rsid w:val="00C77143"/>
  </w:style>
  <w:style w:type="character" w:customStyle="1" w:styleId="WW-Absatz-Standardschriftart111">
    <w:name w:val="WW-Absatz-Standardschriftart111"/>
    <w:rsid w:val="00C77143"/>
  </w:style>
  <w:style w:type="character" w:customStyle="1" w:styleId="WW-Absatz-Standardschriftart1111">
    <w:name w:val="WW-Absatz-Standardschriftart1111"/>
    <w:rsid w:val="00C77143"/>
  </w:style>
  <w:style w:type="character" w:customStyle="1" w:styleId="WW8Num1z0">
    <w:name w:val="WW8Num1z0"/>
    <w:rsid w:val="00C77143"/>
    <w:rPr>
      <w:rFonts w:cs="Times New Roman"/>
    </w:rPr>
  </w:style>
  <w:style w:type="character" w:customStyle="1" w:styleId="WW8Num2z1">
    <w:name w:val="WW8Num2z1"/>
    <w:rsid w:val="00C77143"/>
    <w:rPr>
      <w:rFonts w:ascii="Courier New" w:hAnsi="Courier New" w:cs="Courier New"/>
    </w:rPr>
  </w:style>
  <w:style w:type="character" w:customStyle="1" w:styleId="WW8Num2z3">
    <w:name w:val="WW8Num2z3"/>
    <w:rsid w:val="00C77143"/>
    <w:rPr>
      <w:rFonts w:ascii="Symbol" w:hAnsi="Symbol" w:cs="Symbol"/>
    </w:rPr>
  </w:style>
  <w:style w:type="character" w:customStyle="1" w:styleId="WW8Num3z0">
    <w:name w:val="WW8Num3z0"/>
    <w:rsid w:val="00C77143"/>
    <w:rPr>
      <w:rFonts w:ascii="Wingdings" w:hAnsi="Wingdings" w:cs="Wingdings"/>
      <w:sz w:val="16"/>
    </w:rPr>
  </w:style>
  <w:style w:type="character" w:customStyle="1" w:styleId="WW8Num3z1">
    <w:name w:val="WW8Num3z1"/>
    <w:rsid w:val="00C77143"/>
    <w:rPr>
      <w:rFonts w:ascii="Courier New" w:hAnsi="Courier New" w:cs="Courier New"/>
    </w:rPr>
  </w:style>
  <w:style w:type="character" w:customStyle="1" w:styleId="WW8Num3z2">
    <w:name w:val="WW8Num3z2"/>
    <w:rsid w:val="00C77143"/>
    <w:rPr>
      <w:rFonts w:ascii="Wingdings" w:hAnsi="Wingdings" w:cs="Wingdings"/>
    </w:rPr>
  </w:style>
  <w:style w:type="character" w:customStyle="1" w:styleId="WW8Num3z3">
    <w:name w:val="WW8Num3z3"/>
    <w:rsid w:val="00C77143"/>
    <w:rPr>
      <w:rFonts w:ascii="Symbol" w:hAnsi="Symbol" w:cs="Symbol"/>
    </w:rPr>
  </w:style>
  <w:style w:type="character" w:customStyle="1" w:styleId="WW8Num4z0">
    <w:name w:val="WW8Num4z0"/>
    <w:rsid w:val="00C77143"/>
    <w:rPr>
      <w:rFonts w:ascii="Wingdings" w:hAnsi="Wingdings" w:cs="Wingdings"/>
    </w:rPr>
  </w:style>
  <w:style w:type="character" w:customStyle="1" w:styleId="WW8Num4z1">
    <w:name w:val="WW8Num4z1"/>
    <w:rsid w:val="00C77143"/>
    <w:rPr>
      <w:rFonts w:ascii="Courier New" w:hAnsi="Courier New" w:cs="Courier New"/>
    </w:rPr>
  </w:style>
  <w:style w:type="character" w:customStyle="1" w:styleId="WW8Num4z3">
    <w:name w:val="WW8Num4z3"/>
    <w:rsid w:val="00C77143"/>
    <w:rPr>
      <w:rFonts w:ascii="Symbol" w:hAnsi="Symbol" w:cs="Symbol"/>
    </w:rPr>
  </w:style>
  <w:style w:type="character" w:customStyle="1" w:styleId="WW8Num5z0">
    <w:name w:val="WW8Num5z0"/>
    <w:rsid w:val="00C77143"/>
    <w:rPr>
      <w:rFonts w:ascii="Symbol" w:hAnsi="Symbol" w:cs="Symbol"/>
    </w:rPr>
  </w:style>
  <w:style w:type="character" w:customStyle="1" w:styleId="WW8Num6z0">
    <w:name w:val="WW8Num6z0"/>
    <w:rsid w:val="00C77143"/>
    <w:rPr>
      <w:rFonts w:cs="Times New Roman"/>
    </w:rPr>
  </w:style>
  <w:style w:type="character" w:customStyle="1" w:styleId="WW8Num7z0">
    <w:name w:val="WW8Num7z0"/>
    <w:rsid w:val="00C77143"/>
    <w:rPr>
      <w:rFonts w:ascii="Wingdings" w:hAnsi="Wingdings" w:cs="Wingdings"/>
      <w:i w:val="0"/>
    </w:rPr>
  </w:style>
  <w:style w:type="character" w:customStyle="1" w:styleId="WW8Num7z1">
    <w:name w:val="WW8Num7z1"/>
    <w:rsid w:val="00C77143"/>
    <w:rPr>
      <w:rFonts w:ascii="Courier New" w:hAnsi="Courier New" w:cs="Courier New"/>
    </w:rPr>
  </w:style>
  <w:style w:type="character" w:customStyle="1" w:styleId="WW8Num7z2">
    <w:name w:val="WW8Num7z2"/>
    <w:rsid w:val="00C77143"/>
    <w:rPr>
      <w:rFonts w:ascii="Wingdings" w:hAnsi="Wingdings" w:cs="Wingdings"/>
    </w:rPr>
  </w:style>
  <w:style w:type="character" w:customStyle="1" w:styleId="WW8Num7z3">
    <w:name w:val="WW8Num7z3"/>
    <w:rsid w:val="00C77143"/>
    <w:rPr>
      <w:rFonts w:ascii="Symbol" w:hAnsi="Symbol" w:cs="Symbol"/>
    </w:rPr>
  </w:style>
  <w:style w:type="character" w:customStyle="1" w:styleId="WW8Num8z0">
    <w:name w:val="WW8Num8z0"/>
    <w:rsid w:val="00C77143"/>
    <w:rPr>
      <w:rFonts w:ascii="Arial" w:hAnsi="Arial" w:cs="Arial"/>
    </w:rPr>
  </w:style>
  <w:style w:type="character" w:customStyle="1" w:styleId="WW8Num9z0">
    <w:name w:val="WW8Num9z0"/>
    <w:rsid w:val="00C77143"/>
    <w:rPr>
      <w:rFonts w:ascii="Times New Roman" w:eastAsia="Times New Roman" w:hAnsi="Times New Roman" w:cs="Times New Roman"/>
    </w:rPr>
  </w:style>
  <w:style w:type="character" w:customStyle="1" w:styleId="WW8Num9z1">
    <w:name w:val="WW8Num9z1"/>
    <w:rsid w:val="00C77143"/>
    <w:rPr>
      <w:rFonts w:ascii="Courier New" w:hAnsi="Courier New" w:cs="Courier New"/>
    </w:rPr>
  </w:style>
  <w:style w:type="character" w:customStyle="1" w:styleId="WW8Num9z2">
    <w:name w:val="WW8Num9z2"/>
    <w:rsid w:val="00C77143"/>
    <w:rPr>
      <w:rFonts w:ascii="Wingdings" w:hAnsi="Wingdings" w:cs="Wingdings"/>
    </w:rPr>
  </w:style>
  <w:style w:type="character" w:customStyle="1" w:styleId="WW8Num9z3">
    <w:name w:val="WW8Num9z3"/>
    <w:rsid w:val="00C77143"/>
    <w:rPr>
      <w:rFonts w:ascii="Symbol" w:hAnsi="Symbol" w:cs="Symbol"/>
    </w:rPr>
  </w:style>
  <w:style w:type="character" w:customStyle="1" w:styleId="WW8Num10z0">
    <w:name w:val="WW8Num10z0"/>
    <w:rsid w:val="00C77143"/>
    <w:rPr>
      <w:rFonts w:ascii="Arial" w:eastAsia="Times New Roman" w:hAnsi="Arial" w:cs="Arial"/>
    </w:rPr>
  </w:style>
  <w:style w:type="character" w:customStyle="1" w:styleId="WW8Num10z1">
    <w:name w:val="WW8Num10z1"/>
    <w:rsid w:val="00C77143"/>
    <w:rPr>
      <w:rFonts w:ascii="Courier New" w:hAnsi="Courier New" w:cs="Courier New"/>
    </w:rPr>
  </w:style>
  <w:style w:type="character" w:customStyle="1" w:styleId="WW8Num10z2">
    <w:name w:val="WW8Num10z2"/>
    <w:rsid w:val="00C77143"/>
    <w:rPr>
      <w:rFonts w:ascii="Wingdings" w:hAnsi="Wingdings" w:cs="Wingdings"/>
    </w:rPr>
  </w:style>
  <w:style w:type="character" w:customStyle="1" w:styleId="WW8Num10z3">
    <w:name w:val="WW8Num10z3"/>
    <w:rsid w:val="00C77143"/>
    <w:rPr>
      <w:rFonts w:ascii="Symbol" w:hAnsi="Symbol" w:cs="Symbol"/>
    </w:rPr>
  </w:style>
  <w:style w:type="character" w:customStyle="1" w:styleId="WW8Num11z0">
    <w:name w:val="WW8Num11z0"/>
    <w:rsid w:val="00C77143"/>
    <w:rPr>
      <w:rFonts w:ascii="Wingdings" w:hAnsi="Wingdings" w:cs="Wingdings"/>
    </w:rPr>
  </w:style>
  <w:style w:type="character" w:customStyle="1" w:styleId="WW8Num11z1">
    <w:name w:val="WW8Num11z1"/>
    <w:rsid w:val="00C77143"/>
    <w:rPr>
      <w:rFonts w:ascii="Courier New" w:hAnsi="Courier New" w:cs="Courier New"/>
    </w:rPr>
  </w:style>
  <w:style w:type="character" w:customStyle="1" w:styleId="WW8Num11z3">
    <w:name w:val="WW8Num11z3"/>
    <w:rsid w:val="00C77143"/>
    <w:rPr>
      <w:rFonts w:ascii="Symbol" w:hAnsi="Symbol" w:cs="Symbol"/>
    </w:rPr>
  </w:style>
  <w:style w:type="character" w:customStyle="1" w:styleId="Policepardfaut1">
    <w:name w:val="Police par défaut1"/>
    <w:rsid w:val="00C77143"/>
  </w:style>
  <w:style w:type="character" w:customStyle="1" w:styleId="Caractresdenotedebasdepage">
    <w:name w:val="Caractères de note de bas de page"/>
    <w:rsid w:val="00C77143"/>
    <w:rPr>
      <w:rFonts w:cs="Times New Roman"/>
      <w:vertAlign w:val="superscript"/>
    </w:rPr>
  </w:style>
  <w:style w:type="character" w:styleId="Numrodepage">
    <w:name w:val="page number"/>
    <w:rsid w:val="00C77143"/>
    <w:rPr>
      <w:rFonts w:cs="Times New Roman"/>
    </w:rPr>
  </w:style>
  <w:style w:type="character" w:customStyle="1" w:styleId="Marquedecommentaire1">
    <w:name w:val="Marque de commentaire1"/>
    <w:rsid w:val="00C77143"/>
    <w:rPr>
      <w:rFonts w:cs="Times New Roman"/>
      <w:sz w:val="16"/>
    </w:rPr>
  </w:style>
  <w:style w:type="character" w:styleId="Lienhypertexte">
    <w:name w:val="Hyperlink"/>
    <w:rsid w:val="00C77143"/>
    <w:rPr>
      <w:rFonts w:cs="Times New Roman"/>
      <w:color w:val="0000FF"/>
      <w:u w:val="single"/>
    </w:rPr>
  </w:style>
  <w:style w:type="character" w:styleId="lev">
    <w:name w:val="Strong"/>
    <w:qFormat/>
    <w:rsid w:val="00C77143"/>
    <w:rPr>
      <w:rFonts w:cs="Times New Roman"/>
      <w:b/>
      <w:bCs/>
    </w:rPr>
  </w:style>
  <w:style w:type="character" w:customStyle="1" w:styleId="Appelnotedebasdep1">
    <w:name w:val="Appel note de bas de p.1"/>
    <w:rsid w:val="00C77143"/>
    <w:rPr>
      <w:vertAlign w:val="superscript"/>
    </w:rPr>
  </w:style>
  <w:style w:type="character" w:customStyle="1" w:styleId="Caractresdenotedefin">
    <w:name w:val="Caractères de note de fin"/>
    <w:rsid w:val="00C77143"/>
    <w:rPr>
      <w:vertAlign w:val="superscript"/>
    </w:rPr>
  </w:style>
  <w:style w:type="character" w:customStyle="1" w:styleId="WW-Caractresdenotedefin">
    <w:name w:val="WW-Caractères de note de fin"/>
    <w:rsid w:val="00C77143"/>
  </w:style>
  <w:style w:type="character" w:styleId="Appeldenotedefin">
    <w:name w:val="endnote reference"/>
    <w:rsid w:val="00C77143"/>
    <w:rPr>
      <w:vertAlign w:val="superscript"/>
    </w:rPr>
  </w:style>
  <w:style w:type="character" w:styleId="Appelnotedebasdep">
    <w:name w:val="footnote reference"/>
    <w:rsid w:val="00C77143"/>
    <w:rPr>
      <w:vertAlign w:val="superscript"/>
    </w:rPr>
  </w:style>
  <w:style w:type="paragraph" w:customStyle="1" w:styleId="Titre20">
    <w:name w:val="Titre2"/>
    <w:basedOn w:val="Normal"/>
    <w:next w:val="Corpsdetexte"/>
    <w:rsid w:val="00C77143"/>
    <w:pPr>
      <w:keepNext/>
      <w:spacing w:before="240" w:after="120"/>
    </w:pPr>
    <w:rPr>
      <w:rFonts w:ascii="Arial" w:eastAsia="Microsoft YaHei" w:hAnsi="Arial" w:cs="Mangal"/>
      <w:sz w:val="28"/>
      <w:szCs w:val="28"/>
    </w:rPr>
  </w:style>
  <w:style w:type="paragraph" w:styleId="Corpsdetexte">
    <w:name w:val="Body Text"/>
    <w:basedOn w:val="Normal"/>
    <w:rsid w:val="00C77143"/>
    <w:pPr>
      <w:tabs>
        <w:tab w:val="left" w:pos="426"/>
      </w:tabs>
      <w:spacing w:before="60"/>
      <w:jc w:val="both"/>
    </w:pPr>
    <w:rPr>
      <w:rFonts w:ascii="Arial" w:hAnsi="Arial" w:cs="Arial"/>
      <w:b/>
      <w:sz w:val="24"/>
    </w:rPr>
  </w:style>
  <w:style w:type="paragraph" w:styleId="Liste">
    <w:name w:val="List"/>
    <w:basedOn w:val="Corpsdetexte"/>
    <w:rsid w:val="00C77143"/>
    <w:rPr>
      <w:rFonts w:cs="Mangal"/>
    </w:rPr>
  </w:style>
  <w:style w:type="paragraph" w:styleId="Lgende">
    <w:name w:val="caption"/>
    <w:basedOn w:val="Normal"/>
    <w:next w:val="Normal"/>
    <w:qFormat/>
    <w:rsid w:val="00C77143"/>
    <w:pPr>
      <w:tabs>
        <w:tab w:val="left" w:pos="426"/>
        <w:tab w:val="left" w:pos="851"/>
      </w:tabs>
      <w:jc w:val="both"/>
    </w:pPr>
    <w:rPr>
      <w:rFonts w:ascii="Arial" w:hAnsi="Arial" w:cs="Arial"/>
      <w:b/>
    </w:rPr>
  </w:style>
  <w:style w:type="paragraph" w:customStyle="1" w:styleId="Index">
    <w:name w:val="Index"/>
    <w:basedOn w:val="Normal"/>
    <w:rsid w:val="00C77143"/>
    <w:pPr>
      <w:suppressLineNumbers/>
    </w:pPr>
    <w:rPr>
      <w:rFonts w:cs="Mangal"/>
    </w:rPr>
  </w:style>
  <w:style w:type="paragraph" w:customStyle="1" w:styleId="Titre10">
    <w:name w:val="Titre1"/>
    <w:basedOn w:val="Normal"/>
    <w:next w:val="Corpsdetexte"/>
    <w:rsid w:val="00C77143"/>
    <w:pPr>
      <w:keepNext/>
      <w:spacing w:before="240" w:after="120"/>
    </w:pPr>
    <w:rPr>
      <w:rFonts w:ascii="Arial" w:eastAsia="Microsoft YaHei" w:hAnsi="Arial" w:cs="Mangal"/>
      <w:sz w:val="28"/>
      <w:szCs w:val="28"/>
    </w:rPr>
  </w:style>
  <w:style w:type="paragraph" w:styleId="En-tte">
    <w:name w:val="header"/>
    <w:basedOn w:val="Normal"/>
    <w:rsid w:val="00C77143"/>
    <w:pPr>
      <w:tabs>
        <w:tab w:val="center" w:pos="4536"/>
        <w:tab w:val="right" w:pos="9072"/>
      </w:tabs>
    </w:pPr>
  </w:style>
  <w:style w:type="paragraph" w:styleId="Pieddepage">
    <w:name w:val="footer"/>
    <w:basedOn w:val="Normal"/>
    <w:rsid w:val="00C77143"/>
    <w:pPr>
      <w:tabs>
        <w:tab w:val="center" w:pos="4536"/>
        <w:tab w:val="right" w:pos="9072"/>
      </w:tabs>
    </w:pPr>
  </w:style>
  <w:style w:type="paragraph" w:styleId="Notedebasdepage">
    <w:name w:val="footnote text"/>
    <w:basedOn w:val="Normal"/>
    <w:rsid w:val="00C77143"/>
  </w:style>
  <w:style w:type="paragraph" w:customStyle="1" w:styleId="ftiret">
    <w:name w:val="f_tiret"/>
    <w:basedOn w:val="Normal"/>
    <w:rsid w:val="00C77143"/>
    <w:pPr>
      <w:tabs>
        <w:tab w:val="left" w:pos="426"/>
      </w:tabs>
      <w:spacing w:before="60"/>
      <w:ind w:left="142" w:hanging="142"/>
      <w:jc w:val="both"/>
    </w:pPr>
  </w:style>
  <w:style w:type="paragraph" w:customStyle="1" w:styleId="fcasegauche">
    <w:name w:val="f_case_gauche"/>
    <w:basedOn w:val="Normal"/>
    <w:rsid w:val="00C77143"/>
    <w:pPr>
      <w:spacing w:after="60"/>
      <w:ind w:left="284" w:hanging="284"/>
      <w:jc w:val="both"/>
    </w:pPr>
  </w:style>
  <w:style w:type="paragraph" w:customStyle="1" w:styleId="fcase1ertab">
    <w:name w:val="f_case_1ertab"/>
    <w:basedOn w:val="Normal"/>
    <w:rsid w:val="00C77143"/>
    <w:pPr>
      <w:tabs>
        <w:tab w:val="left" w:pos="426"/>
      </w:tabs>
      <w:ind w:left="709" w:hanging="709"/>
      <w:jc w:val="both"/>
    </w:pPr>
  </w:style>
  <w:style w:type="paragraph" w:customStyle="1" w:styleId="fcase2metab">
    <w:name w:val="f_case_2èmetab"/>
    <w:basedOn w:val="Normal"/>
    <w:rsid w:val="00C77143"/>
    <w:pPr>
      <w:tabs>
        <w:tab w:val="left" w:pos="426"/>
        <w:tab w:val="left" w:pos="851"/>
      </w:tabs>
      <w:ind w:left="1134" w:hanging="1134"/>
      <w:jc w:val="both"/>
    </w:pPr>
  </w:style>
  <w:style w:type="paragraph" w:customStyle="1" w:styleId="Commentaire1">
    <w:name w:val="Commentaire1"/>
    <w:basedOn w:val="Normal"/>
    <w:rsid w:val="00C77143"/>
  </w:style>
  <w:style w:type="paragraph" w:customStyle="1" w:styleId="Corpsdetexte21">
    <w:name w:val="Corps de texte 21"/>
    <w:basedOn w:val="Normal"/>
    <w:rsid w:val="00C77143"/>
    <w:pPr>
      <w:tabs>
        <w:tab w:val="left" w:pos="6237"/>
      </w:tabs>
      <w:spacing w:before="120"/>
    </w:pPr>
    <w:rPr>
      <w:rFonts w:ascii="Arial" w:hAnsi="Arial" w:cs="Arial"/>
      <w:i/>
      <w:sz w:val="24"/>
    </w:rPr>
  </w:style>
  <w:style w:type="paragraph" w:customStyle="1" w:styleId="Corpsdetexte31">
    <w:name w:val="Corps de texte 31"/>
    <w:basedOn w:val="Normal"/>
    <w:rsid w:val="00C77143"/>
    <w:rPr>
      <w:rFonts w:ascii="Arial" w:hAnsi="Arial" w:cs="Arial"/>
      <w:bCs/>
      <w:i/>
      <w:iCs/>
      <w:sz w:val="16"/>
    </w:rPr>
  </w:style>
  <w:style w:type="paragraph" w:styleId="Retraitcorpsdetexte">
    <w:name w:val="Body Text Indent"/>
    <w:basedOn w:val="Normal"/>
    <w:rsid w:val="00C77143"/>
    <w:pPr>
      <w:ind w:left="567"/>
    </w:pPr>
    <w:rPr>
      <w:rFonts w:ascii="Arial" w:hAnsi="Arial" w:cs="Arial"/>
      <w:bCs/>
      <w:i/>
      <w:iCs/>
      <w:sz w:val="16"/>
    </w:rPr>
  </w:style>
  <w:style w:type="paragraph" w:styleId="NormalWeb">
    <w:name w:val="Normal (Web)"/>
    <w:basedOn w:val="Normal"/>
    <w:rsid w:val="00C77143"/>
    <w:pPr>
      <w:spacing w:before="100" w:after="100"/>
    </w:pPr>
    <w:rPr>
      <w:rFonts w:ascii="Arial Unicode MS" w:eastAsia="Arial Unicode MS" w:hAnsi="Arial Unicode MS" w:cs="Arial Unicode MS"/>
      <w:color w:val="000000"/>
      <w:sz w:val="24"/>
      <w:szCs w:val="24"/>
    </w:rPr>
  </w:style>
  <w:style w:type="paragraph" w:customStyle="1" w:styleId="Retraitcorpsdetexte21">
    <w:name w:val="Retrait corps de texte 21"/>
    <w:basedOn w:val="Normal"/>
    <w:rsid w:val="00C77143"/>
    <w:pPr>
      <w:ind w:left="2268"/>
    </w:pPr>
    <w:rPr>
      <w:rFonts w:ascii="Arial" w:hAnsi="Arial" w:cs="Arial"/>
      <w:i/>
      <w:iCs/>
      <w:sz w:val="16"/>
      <w:szCs w:val="16"/>
    </w:rPr>
  </w:style>
  <w:style w:type="paragraph" w:styleId="Textedebulles">
    <w:name w:val="Balloon Text"/>
    <w:basedOn w:val="Normal"/>
    <w:rsid w:val="00C77143"/>
    <w:rPr>
      <w:rFonts w:ascii="Tahoma" w:hAnsi="Tahoma" w:cs="Tahoma"/>
      <w:sz w:val="16"/>
      <w:szCs w:val="16"/>
    </w:rPr>
  </w:style>
  <w:style w:type="paragraph" w:styleId="Objetducommentaire">
    <w:name w:val="annotation subject"/>
    <w:basedOn w:val="Commentaire1"/>
    <w:next w:val="Commentaire1"/>
    <w:rsid w:val="00C77143"/>
    <w:rPr>
      <w:b/>
      <w:bCs/>
    </w:rPr>
  </w:style>
  <w:style w:type="paragraph" w:customStyle="1" w:styleId="Contenudetableau">
    <w:name w:val="Contenu de tableau"/>
    <w:basedOn w:val="Normal"/>
    <w:rsid w:val="00C77143"/>
    <w:pPr>
      <w:suppressLineNumbers/>
    </w:pPr>
  </w:style>
  <w:style w:type="paragraph" w:customStyle="1" w:styleId="Titredetableau">
    <w:name w:val="Titre de tableau"/>
    <w:basedOn w:val="Contenudetableau"/>
    <w:rsid w:val="00C77143"/>
    <w:pPr>
      <w:jc w:val="center"/>
    </w:pPr>
    <w:rPr>
      <w:b/>
      <w:bCs/>
    </w:rPr>
  </w:style>
  <w:style w:type="character" w:styleId="Marquedecommentaire">
    <w:name w:val="annotation reference"/>
    <w:uiPriority w:val="99"/>
    <w:semiHidden/>
    <w:unhideWhenUsed/>
    <w:rsid w:val="00CD185D"/>
    <w:rPr>
      <w:sz w:val="16"/>
      <w:szCs w:val="16"/>
    </w:rPr>
  </w:style>
  <w:style w:type="paragraph" w:styleId="Commentaire">
    <w:name w:val="annotation text"/>
    <w:basedOn w:val="Normal"/>
    <w:link w:val="CommentaireCar"/>
    <w:uiPriority w:val="99"/>
    <w:semiHidden/>
    <w:unhideWhenUsed/>
    <w:rsid w:val="00CD185D"/>
    <w:rPr>
      <w:rFonts w:cs="Times New Roman"/>
    </w:rPr>
  </w:style>
  <w:style w:type="character" w:customStyle="1" w:styleId="CommentaireCar">
    <w:name w:val="Commentaire Car"/>
    <w:link w:val="Commentaire"/>
    <w:uiPriority w:val="99"/>
    <w:semiHidden/>
    <w:rsid w:val="00CD185D"/>
    <w:rPr>
      <w:rFonts w:ascii="Univers" w:hAnsi="Univers" w:cs="Univers"/>
      <w:lang w:eastAsia="zh-CN"/>
    </w:rPr>
  </w:style>
  <w:style w:type="paragraph" w:styleId="Paragraphedeliste">
    <w:name w:val="List Paragraph"/>
    <w:basedOn w:val="Normal"/>
    <w:uiPriority w:val="34"/>
    <w:qFormat/>
    <w:rsid w:val="00000CE9"/>
    <w:pPr>
      <w:suppressAutoHyphens w:val="0"/>
      <w:ind w:left="720"/>
      <w:contextualSpacing/>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9F824-8FF8-409A-BFDF-B6360EE3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Template>
  <TotalTime>29</TotalTime>
  <Pages>6</Pages>
  <Words>1564</Words>
  <Characters>8605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MINEFI</Company>
  <LinksUpToDate>false</LinksUpToDate>
  <CharactersWithSpaces>10149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Frederic Blaizel</cp:lastModifiedBy>
  <cp:revision>21</cp:revision>
  <cp:lastPrinted>2018-03-15T09:06:00Z</cp:lastPrinted>
  <dcterms:created xsi:type="dcterms:W3CDTF">2017-04-06T08:02:00Z</dcterms:created>
  <dcterms:modified xsi:type="dcterms:W3CDTF">2018-03-15T09:06:00Z</dcterms:modified>
</cp:coreProperties>
</file>